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EAA" w:rsidRPr="00DB74D9" w:rsidRDefault="00DC428E" w:rsidP="00342F25">
      <w:pPr>
        <w:pStyle w:val="Padro"/>
        <w:spacing w:after="0" w:line="360" w:lineRule="auto"/>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5641299</wp:posOffset>
                </wp:positionH>
                <wp:positionV relativeFrom="paragraph">
                  <wp:posOffset>-426992</wp:posOffset>
                </wp:positionV>
                <wp:extent cx="237506" cy="225631"/>
                <wp:effectExtent l="0" t="0" r="10160" b="22225"/>
                <wp:wrapNone/>
                <wp:docPr id="1" name="Retângulo 1"/>
                <wp:cNvGraphicFramePr/>
                <a:graphic xmlns:a="http://schemas.openxmlformats.org/drawingml/2006/main">
                  <a:graphicData uri="http://schemas.microsoft.com/office/word/2010/wordprocessingShape">
                    <wps:wsp>
                      <wps:cNvSpPr/>
                      <wps:spPr>
                        <a:xfrm>
                          <a:off x="0" y="0"/>
                          <a:ext cx="237506" cy="2256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62873" id="Retângulo 1" o:spid="_x0000_s1026" style="position:absolute;margin-left:444.2pt;margin-top:-33.6pt;width:18.7pt;height:1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" fillcolor="white [3212]" strokecolor="white [3212]" strokeweight="1pt"/>
            </w:pict>
          </mc:Fallback>
        </mc:AlternateContent>
      </w:r>
      <w:r w:rsidR="009B6EAA" w:rsidRPr="00DB74D9">
        <w:rPr>
          <w:rFonts w:ascii="Times New Roman" w:hAnsi="Times New Roman"/>
          <w:b/>
          <w:sz w:val="24"/>
          <w:szCs w:val="24"/>
        </w:rPr>
        <w:t>UNIFACISA – CENTRO UNIVERSITÁRIO</w:t>
      </w:r>
    </w:p>
    <w:p w:rsidR="009B6EAA" w:rsidRPr="00DB74D9" w:rsidRDefault="009B6EAA" w:rsidP="00342F25">
      <w:pPr>
        <w:pStyle w:val="Padro"/>
        <w:spacing w:after="0" w:line="360" w:lineRule="auto"/>
        <w:rPr>
          <w:rFonts w:ascii="Times New Roman" w:hAnsi="Times New Roman"/>
          <w:b/>
          <w:sz w:val="24"/>
          <w:szCs w:val="24"/>
        </w:rPr>
      </w:pPr>
      <w:r w:rsidRPr="00DB74D9">
        <w:rPr>
          <w:rFonts w:ascii="Times New Roman" w:hAnsi="Times New Roman"/>
          <w:b/>
          <w:sz w:val="24"/>
          <w:szCs w:val="24"/>
        </w:rPr>
        <w:t>CESED - CENTRO DE ENSINO SUPERIOR E DESENVOLVIMENTO</w:t>
      </w:r>
    </w:p>
    <w:p w:rsidR="009B6EAA" w:rsidRPr="00DB74D9" w:rsidRDefault="009B6EAA" w:rsidP="00342F25">
      <w:pPr>
        <w:pStyle w:val="Padro"/>
        <w:spacing w:after="0" w:line="360" w:lineRule="auto"/>
        <w:rPr>
          <w:rFonts w:ascii="Times New Roman" w:hAnsi="Times New Roman"/>
          <w:b/>
          <w:sz w:val="24"/>
          <w:szCs w:val="24"/>
        </w:rPr>
      </w:pPr>
      <w:r w:rsidRPr="00DB74D9">
        <w:rPr>
          <w:rFonts w:ascii="Times New Roman" w:hAnsi="Times New Roman"/>
          <w:b/>
          <w:sz w:val="24"/>
          <w:szCs w:val="24"/>
        </w:rPr>
        <w:t>CURSO DE DIREITO</w:t>
      </w:r>
    </w:p>
    <w:p w:rsidR="009B6EAA" w:rsidRPr="00DB74D9" w:rsidRDefault="009B6EAA" w:rsidP="00342F25">
      <w:pPr>
        <w:pStyle w:val="Padro"/>
        <w:spacing w:after="0" w:line="360" w:lineRule="auto"/>
        <w:rPr>
          <w:rFonts w:ascii="Times New Roman" w:hAnsi="Times New Roman"/>
          <w:b/>
          <w:sz w:val="24"/>
          <w:szCs w:val="24"/>
        </w:rPr>
      </w:pPr>
    </w:p>
    <w:p w:rsidR="009B6EAA" w:rsidRPr="00DB74D9" w:rsidRDefault="009B6EAA" w:rsidP="00342F25">
      <w:pPr>
        <w:pStyle w:val="Padro"/>
        <w:spacing w:after="0" w:line="360" w:lineRule="auto"/>
        <w:rPr>
          <w:rFonts w:ascii="Times New Roman" w:hAnsi="Times New Roman"/>
          <w:b/>
          <w:sz w:val="24"/>
          <w:szCs w:val="24"/>
        </w:rPr>
      </w:pPr>
    </w:p>
    <w:p w:rsidR="009B6EAA" w:rsidRPr="00342F25" w:rsidRDefault="009B6EAA" w:rsidP="00342F25">
      <w:pPr>
        <w:pStyle w:val="Padro"/>
        <w:spacing w:after="0" w:line="360" w:lineRule="auto"/>
        <w:rPr>
          <w:rFonts w:ascii="Times New Roman" w:hAnsi="Times New Roman"/>
          <w:b/>
          <w:sz w:val="24"/>
          <w:szCs w:val="24"/>
        </w:rPr>
      </w:pPr>
      <w:r w:rsidRPr="00342F25">
        <w:rPr>
          <w:rFonts w:ascii="Times New Roman" w:hAnsi="Times New Roman"/>
          <w:b/>
          <w:sz w:val="24"/>
          <w:szCs w:val="24"/>
        </w:rPr>
        <w:t xml:space="preserve">CHRISTINE EMMANUELY BRAGA CARNEIRO </w:t>
      </w: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rPr>
          <w:rFonts w:ascii="Times New Roman" w:hAnsi="Times New Roman"/>
          <w:b/>
          <w:sz w:val="24"/>
          <w:szCs w:val="24"/>
        </w:rPr>
      </w:pPr>
    </w:p>
    <w:p w:rsidR="00D82925" w:rsidRDefault="00D82925" w:rsidP="00D82925">
      <w:pPr>
        <w:pStyle w:val="Ttulo1"/>
        <w:rPr>
          <w:rFonts w:ascii="Times New Roman" w:hAnsi="Times New Roman" w:cs="Times New Roman"/>
          <w:szCs w:val="24"/>
        </w:rPr>
      </w:pPr>
    </w:p>
    <w:p w:rsidR="009B6EAA" w:rsidRPr="00DB74D9" w:rsidRDefault="009B6EAA" w:rsidP="00D82925">
      <w:pPr>
        <w:pStyle w:val="Ttulo1"/>
        <w:jc w:val="center"/>
        <w:rPr>
          <w:rFonts w:ascii="Times New Roman" w:hAnsi="Times New Roman" w:cs="Times New Roman"/>
          <w:szCs w:val="24"/>
        </w:rPr>
      </w:pPr>
      <w:r w:rsidRPr="00DB74D9">
        <w:rPr>
          <w:rFonts w:ascii="Times New Roman" w:hAnsi="Times New Roman" w:cs="Times New Roman"/>
          <w:szCs w:val="24"/>
        </w:rPr>
        <w:t>(DES)CRIMINALIZAÇÃO DOS DELITOS DE DIFAMAÇÃO E INJÚRIA: UM ESTUDO ACERCA DOS ASPECTOS TEÓRICOS DE PROTEÇÃO DA HONRA</w:t>
      </w: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jc w:val="center"/>
        <w:rPr>
          <w:rFonts w:ascii="Times New Roman" w:hAnsi="Times New Roman"/>
          <w:b/>
          <w:sz w:val="24"/>
          <w:szCs w:val="24"/>
        </w:rPr>
      </w:pPr>
    </w:p>
    <w:p w:rsidR="009B6EAA" w:rsidRPr="00DB74D9" w:rsidRDefault="009B6EAA" w:rsidP="009B6EAA">
      <w:pPr>
        <w:pStyle w:val="Padro"/>
        <w:spacing w:after="0" w:line="360" w:lineRule="auto"/>
        <w:jc w:val="center"/>
        <w:rPr>
          <w:rFonts w:ascii="Times New Roman" w:hAnsi="Times New Roman"/>
          <w:b/>
          <w:sz w:val="24"/>
          <w:szCs w:val="24"/>
        </w:rPr>
      </w:pPr>
    </w:p>
    <w:p w:rsidR="009B6EAA" w:rsidRPr="00DB74D9" w:rsidRDefault="009B6EAA" w:rsidP="009B6EAA">
      <w:pPr>
        <w:pStyle w:val="Padro"/>
        <w:spacing w:after="0" w:line="360" w:lineRule="auto"/>
        <w:jc w:val="center"/>
        <w:rPr>
          <w:rFonts w:ascii="Times New Roman" w:hAnsi="Times New Roman"/>
          <w:b/>
          <w:sz w:val="24"/>
          <w:szCs w:val="24"/>
        </w:rPr>
      </w:pPr>
    </w:p>
    <w:p w:rsidR="00745EF0" w:rsidRPr="00DB74D9" w:rsidRDefault="00745EF0" w:rsidP="00DB74D9">
      <w:pPr>
        <w:pStyle w:val="Padro"/>
        <w:spacing w:after="0" w:line="360" w:lineRule="auto"/>
        <w:rPr>
          <w:rFonts w:ascii="Times New Roman" w:hAnsi="Times New Roman"/>
          <w:b/>
          <w:sz w:val="24"/>
          <w:szCs w:val="24"/>
        </w:rPr>
      </w:pPr>
    </w:p>
    <w:p w:rsidR="009B6EAA" w:rsidRPr="00DB74D9" w:rsidRDefault="009B6EAA" w:rsidP="00231D79">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jc w:val="center"/>
        <w:rPr>
          <w:rFonts w:ascii="Times New Roman" w:hAnsi="Times New Roman"/>
          <w:b/>
          <w:sz w:val="24"/>
          <w:szCs w:val="24"/>
        </w:rPr>
      </w:pPr>
    </w:p>
    <w:p w:rsidR="009B6EAA" w:rsidRPr="00DB74D9" w:rsidRDefault="009B6EAA" w:rsidP="009B6EAA">
      <w:pPr>
        <w:pStyle w:val="Padro"/>
        <w:spacing w:after="0" w:line="360" w:lineRule="auto"/>
        <w:jc w:val="center"/>
        <w:rPr>
          <w:rFonts w:ascii="Times New Roman" w:hAnsi="Times New Roman"/>
          <w:b/>
          <w:sz w:val="24"/>
          <w:szCs w:val="24"/>
        </w:rPr>
      </w:pPr>
    </w:p>
    <w:p w:rsidR="009B6EAA" w:rsidRPr="00DB74D9" w:rsidRDefault="009B6EAA" w:rsidP="009B6EAA">
      <w:pPr>
        <w:pStyle w:val="Padro"/>
        <w:spacing w:after="0" w:line="360" w:lineRule="auto"/>
        <w:jc w:val="center"/>
        <w:rPr>
          <w:rFonts w:ascii="Times New Roman" w:hAnsi="Times New Roman"/>
          <w:b/>
          <w:sz w:val="24"/>
          <w:szCs w:val="24"/>
        </w:rPr>
      </w:pPr>
    </w:p>
    <w:p w:rsidR="009B6EAA" w:rsidRDefault="009B6EAA" w:rsidP="009B6EAA">
      <w:pPr>
        <w:pStyle w:val="Padro"/>
        <w:spacing w:after="0" w:line="360" w:lineRule="auto"/>
        <w:jc w:val="center"/>
        <w:rPr>
          <w:rFonts w:ascii="Times New Roman" w:hAnsi="Times New Roman"/>
          <w:b/>
          <w:sz w:val="24"/>
          <w:szCs w:val="24"/>
        </w:rPr>
      </w:pPr>
    </w:p>
    <w:p w:rsidR="00342F25" w:rsidRPr="00DB74D9" w:rsidRDefault="00342F25" w:rsidP="009B6EAA">
      <w:pPr>
        <w:pStyle w:val="Padro"/>
        <w:spacing w:after="0" w:line="360" w:lineRule="auto"/>
        <w:jc w:val="center"/>
        <w:rPr>
          <w:rFonts w:ascii="Times New Roman" w:hAnsi="Times New Roman"/>
          <w:b/>
          <w:sz w:val="24"/>
          <w:szCs w:val="24"/>
        </w:rPr>
      </w:pPr>
    </w:p>
    <w:p w:rsidR="009B6EAA" w:rsidRPr="00DB74D9" w:rsidRDefault="009B6EAA" w:rsidP="009B6EAA">
      <w:pPr>
        <w:pStyle w:val="Padro"/>
        <w:spacing w:after="0" w:line="360" w:lineRule="auto"/>
        <w:jc w:val="center"/>
        <w:rPr>
          <w:rFonts w:ascii="Times New Roman" w:hAnsi="Times New Roman"/>
          <w:b/>
          <w:sz w:val="24"/>
          <w:szCs w:val="24"/>
        </w:rPr>
      </w:pPr>
    </w:p>
    <w:p w:rsidR="009B6EAA" w:rsidRPr="00DB74D9" w:rsidRDefault="00342F25" w:rsidP="009B6EAA">
      <w:pPr>
        <w:pStyle w:val="Padro"/>
        <w:spacing w:after="0" w:line="360" w:lineRule="auto"/>
        <w:jc w:val="center"/>
        <w:rPr>
          <w:rFonts w:ascii="Times New Roman" w:hAnsi="Times New Roman"/>
          <w:b/>
          <w:sz w:val="24"/>
          <w:szCs w:val="24"/>
        </w:rPr>
      </w:pPr>
      <w:r>
        <w:rPr>
          <w:rFonts w:ascii="Times New Roman" w:hAnsi="Times New Roman"/>
          <w:b/>
          <w:sz w:val="24"/>
          <w:szCs w:val="24"/>
        </w:rPr>
        <w:t>CAMPINA GRANDE</w:t>
      </w:r>
    </w:p>
    <w:p w:rsidR="009B6EAA" w:rsidRPr="00DB74D9" w:rsidRDefault="009B6EAA" w:rsidP="009B6EAA">
      <w:pPr>
        <w:pStyle w:val="Padro"/>
        <w:spacing w:after="0" w:line="360" w:lineRule="auto"/>
        <w:jc w:val="center"/>
        <w:rPr>
          <w:rFonts w:ascii="Times New Roman" w:hAnsi="Times New Roman"/>
          <w:b/>
          <w:sz w:val="24"/>
          <w:szCs w:val="24"/>
        </w:rPr>
      </w:pPr>
      <w:r w:rsidRPr="00DB74D9">
        <w:rPr>
          <w:rFonts w:ascii="Times New Roman" w:hAnsi="Times New Roman"/>
          <w:b/>
          <w:sz w:val="24"/>
          <w:szCs w:val="24"/>
        </w:rPr>
        <w:t>2019</w:t>
      </w:r>
    </w:p>
    <w:p w:rsidR="009B6EAA" w:rsidRPr="00DB74D9" w:rsidRDefault="00DC428E" w:rsidP="009B6EAA">
      <w:pPr>
        <w:pStyle w:val="Padro"/>
        <w:spacing w:after="0" w:line="360" w:lineRule="auto"/>
        <w:jc w:val="center"/>
        <w:rPr>
          <w:rFonts w:ascii="Times New Roman" w:hAnsi="Times New Roman"/>
          <w:sz w:val="24"/>
          <w:szCs w:val="24"/>
        </w:rPr>
      </w:pPr>
      <w:r>
        <w:rPr>
          <w:rFonts w:ascii="Times New Roman" w:hAnsi="Times New Roman"/>
          <w:b/>
          <w:noProof/>
          <w:sz w:val="24"/>
          <w:szCs w:val="24"/>
        </w:rPr>
        <w:lastRenderedPageBreak/>
        <mc:AlternateContent>
          <mc:Choice Requires="wps">
            <w:drawing>
              <wp:anchor distT="0" distB="0" distL="114300" distR="114300" simplePos="0" relativeHeight="251661312" behindDoc="0" locked="0" layoutInCell="1" allowOverlap="1" wp14:anchorId="5B475523" wp14:editId="5A9A09BD">
                <wp:simplePos x="0" y="0"/>
                <wp:positionH relativeFrom="column">
                  <wp:posOffset>5603084</wp:posOffset>
                </wp:positionH>
                <wp:positionV relativeFrom="paragraph">
                  <wp:posOffset>-428699</wp:posOffset>
                </wp:positionV>
                <wp:extent cx="237506" cy="225631"/>
                <wp:effectExtent l="0" t="0" r="10160" b="22225"/>
                <wp:wrapNone/>
                <wp:docPr id="2" name="Retângulo 2"/>
                <wp:cNvGraphicFramePr/>
                <a:graphic xmlns:a="http://schemas.openxmlformats.org/drawingml/2006/main">
                  <a:graphicData uri="http://schemas.microsoft.com/office/word/2010/wordprocessingShape">
                    <wps:wsp>
                      <wps:cNvSpPr/>
                      <wps:spPr>
                        <a:xfrm>
                          <a:off x="0" y="0"/>
                          <a:ext cx="237506" cy="2256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680C2" id="Retângulo 2" o:spid="_x0000_s1026" style="position:absolute;margin-left:441.2pt;margin-top:-33.75pt;width:18.7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" fillcolor="white [3212]" strokecolor="white [3212]" strokeweight="1pt"/>
            </w:pict>
          </mc:Fallback>
        </mc:AlternateContent>
      </w:r>
      <w:r w:rsidR="009B6EAA" w:rsidRPr="00DB74D9">
        <w:rPr>
          <w:rFonts w:ascii="Times New Roman" w:hAnsi="Times New Roman"/>
          <w:sz w:val="24"/>
          <w:szCs w:val="24"/>
        </w:rPr>
        <w:t>CHRISTINE EMMANUELY BRAGA CARNEIRO</w:t>
      </w:r>
    </w:p>
    <w:p w:rsidR="009B6EAA" w:rsidRDefault="009B6EAA" w:rsidP="00342F25">
      <w:pPr>
        <w:pStyle w:val="Padro"/>
        <w:spacing w:after="0" w:line="360" w:lineRule="auto"/>
        <w:jc w:val="center"/>
        <w:rPr>
          <w:rFonts w:ascii="Times New Roman" w:hAnsi="Times New Roman"/>
          <w:sz w:val="24"/>
          <w:szCs w:val="24"/>
        </w:rPr>
      </w:pPr>
    </w:p>
    <w:p w:rsidR="00342F25" w:rsidRPr="00DB74D9" w:rsidRDefault="00342F25" w:rsidP="00342F25">
      <w:pPr>
        <w:pStyle w:val="Padro"/>
        <w:spacing w:after="0" w:line="360" w:lineRule="auto"/>
        <w:jc w:val="center"/>
        <w:rPr>
          <w:rFonts w:ascii="Times New Roman" w:hAnsi="Times New Roman"/>
          <w:sz w:val="24"/>
          <w:szCs w:val="24"/>
        </w:rPr>
      </w:pPr>
    </w:p>
    <w:p w:rsidR="009B6EAA" w:rsidRDefault="009B6EAA" w:rsidP="00342F25">
      <w:pPr>
        <w:pStyle w:val="Padro"/>
        <w:spacing w:after="0" w:line="360" w:lineRule="auto"/>
        <w:jc w:val="center"/>
        <w:rPr>
          <w:rFonts w:ascii="Times New Roman" w:hAnsi="Times New Roman"/>
          <w:sz w:val="24"/>
          <w:szCs w:val="24"/>
        </w:rPr>
      </w:pPr>
    </w:p>
    <w:p w:rsidR="00342F25" w:rsidRDefault="00342F25" w:rsidP="00342F25">
      <w:pPr>
        <w:pStyle w:val="Padro"/>
        <w:spacing w:after="0" w:line="360" w:lineRule="auto"/>
        <w:jc w:val="center"/>
        <w:rPr>
          <w:rFonts w:ascii="Times New Roman" w:hAnsi="Times New Roman"/>
          <w:sz w:val="24"/>
          <w:szCs w:val="24"/>
        </w:rPr>
      </w:pPr>
    </w:p>
    <w:p w:rsidR="00342F25" w:rsidRDefault="00342F25" w:rsidP="00342F25">
      <w:pPr>
        <w:pStyle w:val="Padro"/>
        <w:spacing w:after="0" w:line="360" w:lineRule="auto"/>
        <w:jc w:val="center"/>
        <w:rPr>
          <w:rFonts w:ascii="Times New Roman" w:hAnsi="Times New Roman"/>
          <w:sz w:val="24"/>
          <w:szCs w:val="24"/>
        </w:rPr>
      </w:pPr>
    </w:p>
    <w:p w:rsidR="00342F25" w:rsidRPr="00DB74D9" w:rsidRDefault="00342F25" w:rsidP="00342F25">
      <w:pPr>
        <w:pStyle w:val="Padro"/>
        <w:spacing w:after="0" w:line="360" w:lineRule="auto"/>
        <w:jc w:val="center"/>
        <w:rPr>
          <w:rFonts w:ascii="Times New Roman" w:hAnsi="Times New Roman"/>
          <w:sz w:val="24"/>
          <w:szCs w:val="24"/>
        </w:rPr>
      </w:pPr>
    </w:p>
    <w:p w:rsidR="009B6EAA" w:rsidRPr="00342F25" w:rsidRDefault="009B6EAA" w:rsidP="00342F25">
      <w:pPr>
        <w:widowControl w:val="0"/>
        <w:suppressAutoHyphens/>
        <w:ind w:firstLine="0"/>
        <w:jc w:val="center"/>
        <w:rPr>
          <w:rFonts w:ascii="Times New Roman" w:hAnsi="Times New Roman" w:cs="Times New Roman"/>
          <w:color w:val="00000A"/>
          <w:lang w:eastAsia="ar-SA"/>
        </w:rPr>
      </w:pPr>
      <w:r w:rsidRPr="00342F25">
        <w:rPr>
          <w:rFonts w:ascii="Times New Roman" w:hAnsi="Times New Roman" w:cs="Times New Roman"/>
          <w:color w:val="00000A"/>
          <w:lang w:eastAsia="ar-SA"/>
        </w:rPr>
        <w:t xml:space="preserve">(DES)CRIMINALIZAÇÃO DOS DELITOS DE DIFAMAÇÃO E INJÚRIA: UM ESTUDO ACERCA DOS ASPECTOS TEÓRICOS DA PROTEÇÃO DA HONRA </w:t>
      </w:r>
    </w:p>
    <w:p w:rsidR="009B6EAA" w:rsidRPr="00DB74D9" w:rsidRDefault="009B6EAA" w:rsidP="00342F25">
      <w:pPr>
        <w:pStyle w:val="Corpodetexto"/>
        <w:ind w:firstLine="0"/>
        <w:jc w:val="center"/>
        <w:rPr>
          <w:rFonts w:ascii="Times New Roman" w:hAnsi="Times New Roman" w:cs="Times New Roman"/>
        </w:rPr>
      </w:pPr>
    </w:p>
    <w:p w:rsidR="009B6EAA" w:rsidRPr="00DB74D9" w:rsidRDefault="009B6EAA" w:rsidP="00342F25">
      <w:pPr>
        <w:pStyle w:val="Padro"/>
        <w:spacing w:after="0" w:line="360" w:lineRule="auto"/>
        <w:jc w:val="center"/>
        <w:rPr>
          <w:rFonts w:ascii="Times New Roman" w:hAnsi="Times New Roman"/>
          <w:sz w:val="24"/>
          <w:szCs w:val="24"/>
        </w:rPr>
      </w:pPr>
    </w:p>
    <w:p w:rsidR="009B6EAA" w:rsidRDefault="009B6EAA" w:rsidP="00342F25">
      <w:pPr>
        <w:pStyle w:val="Padro"/>
        <w:spacing w:after="0" w:line="360" w:lineRule="auto"/>
        <w:jc w:val="center"/>
        <w:rPr>
          <w:rFonts w:ascii="Times New Roman" w:hAnsi="Times New Roman"/>
          <w:sz w:val="24"/>
          <w:szCs w:val="24"/>
        </w:rPr>
      </w:pPr>
    </w:p>
    <w:p w:rsidR="00342F25" w:rsidRDefault="00342F25" w:rsidP="00342F25">
      <w:pPr>
        <w:pStyle w:val="Padro"/>
        <w:spacing w:after="0" w:line="360" w:lineRule="auto"/>
        <w:jc w:val="center"/>
        <w:rPr>
          <w:rFonts w:ascii="Times New Roman" w:hAnsi="Times New Roman"/>
          <w:sz w:val="24"/>
          <w:szCs w:val="24"/>
        </w:rPr>
      </w:pPr>
    </w:p>
    <w:p w:rsidR="00342F25" w:rsidRDefault="00342F25" w:rsidP="00342F25">
      <w:pPr>
        <w:pStyle w:val="Padro"/>
        <w:spacing w:after="0" w:line="360" w:lineRule="auto"/>
        <w:jc w:val="center"/>
        <w:rPr>
          <w:rFonts w:ascii="Times New Roman" w:hAnsi="Times New Roman"/>
          <w:sz w:val="24"/>
          <w:szCs w:val="24"/>
        </w:rPr>
      </w:pPr>
    </w:p>
    <w:p w:rsidR="00342F25" w:rsidRPr="00DB74D9" w:rsidRDefault="00342F25" w:rsidP="00342F25">
      <w:pPr>
        <w:pStyle w:val="Padro"/>
        <w:spacing w:after="0" w:line="360" w:lineRule="auto"/>
        <w:jc w:val="center"/>
        <w:rPr>
          <w:rFonts w:ascii="Times New Roman" w:hAnsi="Times New Roman"/>
          <w:sz w:val="24"/>
          <w:szCs w:val="24"/>
        </w:rPr>
      </w:pPr>
    </w:p>
    <w:p w:rsidR="00745EF0" w:rsidRDefault="009B6EAA" w:rsidP="00745EF0">
      <w:pPr>
        <w:keepNext/>
        <w:ind w:left="3969" w:firstLine="0"/>
        <w:rPr>
          <w:rFonts w:ascii="Times New Roman" w:hAnsi="Times New Roman" w:cs="Times New Roman"/>
        </w:rPr>
      </w:pPr>
      <w:r w:rsidRPr="00DB74D9">
        <w:rPr>
          <w:rFonts w:ascii="Times New Roman" w:hAnsi="Times New Roman" w:cs="Times New Roman"/>
        </w:rPr>
        <w:t xml:space="preserve">Trabalho de Conclusão de Curso – Artigo Científico – apresentado como pré-requisito para a obtenção do título de Bacharel em Direito pela UniFacisa – Centro Universitário. </w:t>
      </w:r>
      <w:r w:rsidR="00745EF0">
        <w:rPr>
          <w:rFonts w:ascii="Times New Roman" w:hAnsi="Times New Roman" w:cs="Times New Roman"/>
        </w:rPr>
        <w:t xml:space="preserve"> </w:t>
      </w:r>
      <w:r w:rsidRPr="00DB74D9">
        <w:rPr>
          <w:rFonts w:ascii="Times New Roman" w:hAnsi="Times New Roman" w:cs="Times New Roman"/>
        </w:rPr>
        <w:t>Área de Concentração: Direito Penal e Políticas Públicas de Inserção Social</w:t>
      </w:r>
      <w:r w:rsidR="00745EF0">
        <w:rPr>
          <w:rFonts w:ascii="Times New Roman" w:hAnsi="Times New Roman" w:cs="Times New Roman"/>
        </w:rPr>
        <w:t>.</w:t>
      </w:r>
    </w:p>
    <w:p w:rsidR="009B6EAA" w:rsidRPr="00DB74D9" w:rsidRDefault="009B6EAA" w:rsidP="00745EF0">
      <w:pPr>
        <w:keepNext/>
        <w:ind w:left="3969" w:firstLine="0"/>
        <w:rPr>
          <w:rFonts w:ascii="Times New Roman" w:hAnsi="Times New Roman" w:cs="Times New Roman"/>
        </w:rPr>
      </w:pPr>
      <w:r w:rsidRPr="00DB74D9">
        <w:rPr>
          <w:rFonts w:ascii="Times New Roman" w:hAnsi="Times New Roman" w:cs="Times New Roman"/>
        </w:rPr>
        <w:t xml:space="preserve">Orientador: Prof. </w:t>
      </w:r>
      <w:proofErr w:type="spellStart"/>
      <w:r w:rsidRPr="00DB74D9">
        <w:rPr>
          <w:rFonts w:ascii="Times New Roman" w:hAnsi="Times New Roman" w:cs="Times New Roman"/>
        </w:rPr>
        <w:t>da</w:t>
      </w:r>
      <w:proofErr w:type="spellEnd"/>
      <w:r w:rsidRPr="00DB74D9">
        <w:rPr>
          <w:rFonts w:ascii="Times New Roman" w:hAnsi="Times New Roman" w:cs="Times New Roman"/>
        </w:rPr>
        <w:t xml:space="preserve"> UniFacisa Dmitri Nóbrega Amorim </w:t>
      </w:r>
      <w:r w:rsidR="00A363C2">
        <w:rPr>
          <w:rFonts w:ascii="Times New Roman" w:hAnsi="Times New Roman" w:cs="Times New Roman"/>
        </w:rPr>
        <w:t>- Especialista</w:t>
      </w:r>
    </w:p>
    <w:p w:rsidR="009B6EAA" w:rsidRPr="00DB74D9" w:rsidRDefault="009B6EAA" w:rsidP="009B6EAA">
      <w:pPr>
        <w:pStyle w:val="Padro"/>
        <w:spacing w:after="0" w:line="360" w:lineRule="auto"/>
        <w:rPr>
          <w:rFonts w:ascii="Times New Roman" w:hAnsi="Times New Roman"/>
          <w:sz w:val="24"/>
          <w:szCs w:val="24"/>
        </w:rPr>
      </w:pPr>
    </w:p>
    <w:p w:rsidR="009B6EAA" w:rsidRPr="00DB74D9" w:rsidRDefault="009B6EAA" w:rsidP="009B6EAA">
      <w:pPr>
        <w:pStyle w:val="Padro"/>
        <w:spacing w:after="0" w:line="360" w:lineRule="auto"/>
        <w:rPr>
          <w:rFonts w:ascii="Times New Roman" w:hAnsi="Times New Roman"/>
          <w:sz w:val="24"/>
          <w:szCs w:val="24"/>
        </w:rPr>
      </w:pPr>
    </w:p>
    <w:p w:rsidR="009B6EAA" w:rsidRPr="00DB74D9" w:rsidRDefault="009B6EAA" w:rsidP="009B6EAA">
      <w:pPr>
        <w:pStyle w:val="Padro"/>
        <w:spacing w:after="0" w:line="360" w:lineRule="auto"/>
        <w:rPr>
          <w:rFonts w:ascii="Times New Roman" w:hAnsi="Times New Roman"/>
          <w:sz w:val="24"/>
          <w:szCs w:val="24"/>
        </w:rPr>
      </w:pPr>
    </w:p>
    <w:p w:rsidR="00745EF0" w:rsidRDefault="00745EF0" w:rsidP="009B6EAA">
      <w:pPr>
        <w:pStyle w:val="Padro"/>
        <w:spacing w:after="0" w:line="360" w:lineRule="auto"/>
        <w:rPr>
          <w:rFonts w:ascii="Times New Roman" w:hAnsi="Times New Roman"/>
          <w:sz w:val="24"/>
          <w:szCs w:val="24"/>
        </w:rPr>
      </w:pPr>
    </w:p>
    <w:p w:rsidR="00745EF0" w:rsidRPr="00DB74D9" w:rsidRDefault="00745EF0" w:rsidP="009B6EAA">
      <w:pPr>
        <w:pStyle w:val="Padro"/>
        <w:spacing w:after="0" w:line="360" w:lineRule="auto"/>
        <w:rPr>
          <w:rFonts w:ascii="Times New Roman" w:hAnsi="Times New Roman"/>
          <w:sz w:val="24"/>
          <w:szCs w:val="24"/>
        </w:rPr>
      </w:pPr>
    </w:p>
    <w:p w:rsidR="009B6EAA" w:rsidRPr="00DB74D9" w:rsidRDefault="009B6EAA" w:rsidP="009B6EAA">
      <w:pPr>
        <w:pStyle w:val="Padro"/>
        <w:spacing w:after="0" w:line="360" w:lineRule="auto"/>
        <w:rPr>
          <w:rFonts w:ascii="Times New Roman" w:hAnsi="Times New Roman"/>
          <w:sz w:val="24"/>
          <w:szCs w:val="24"/>
        </w:rPr>
      </w:pPr>
    </w:p>
    <w:p w:rsidR="009B6EAA" w:rsidRPr="00DB74D9" w:rsidRDefault="009B6EAA" w:rsidP="009B6EAA">
      <w:pPr>
        <w:pStyle w:val="Padro"/>
        <w:spacing w:after="0" w:line="360" w:lineRule="auto"/>
        <w:rPr>
          <w:rFonts w:ascii="Times New Roman" w:hAnsi="Times New Roman"/>
          <w:sz w:val="24"/>
          <w:szCs w:val="24"/>
        </w:rPr>
      </w:pPr>
    </w:p>
    <w:p w:rsidR="009B6EAA" w:rsidRPr="00DB74D9" w:rsidRDefault="009B6EAA" w:rsidP="009B6EAA">
      <w:pPr>
        <w:pStyle w:val="Padro"/>
        <w:spacing w:after="0" w:line="360" w:lineRule="auto"/>
        <w:rPr>
          <w:rFonts w:ascii="Times New Roman" w:hAnsi="Times New Roman"/>
          <w:sz w:val="24"/>
          <w:szCs w:val="24"/>
        </w:rPr>
      </w:pPr>
    </w:p>
    <w:p w:rsidR="009B6EAA" w:rsidRPr="00DB74D9" w:rsidRDefault="009B6EAA" w:rsidP="009B6EAA">
      <w:pPr>
        <w:pStyle w:val="Padro"/>
        <w:spacing w:after="0" w:line="360" w:lineRule="auto"/>
        <w:rPr>
          <w:rFonts w:ascii="Times New Roman" w:hAnsi="Times New Roman"/>
          <w:sz w:val="24"/>
          <w:szCs w:val="24"/>
        </w:rPr>
      </w:pPr>
    </w:p>
    <w:p w:rsidR="009B6EAA" w:rsidRPr="00342F25" w:rsidRDefault="00342F25" w:rsidP="009B6EAA">
      <w:pPr>
        <w:pStyle w:val="Padro"/>
        <w:spacing w:after="0" w:line="360" w:lineRule="auto"/>
        <w:jc w:val="center"/>
        <w:rPr>
          <w:rFonts w:ascii="Times New Roman" w:hAnsi="Times New Roman"/>
          <w:sz w:val="24"/>
          <w:szCs w:val="24"/>
        </w:rPr>
      </w:pPr>
      <w:r w:rsidRPr="00342F25">
        <w:rPr>
          <w:rFonts w:ascii="Times New Roman" w:hAnsi="Times New Roman"/>
          <w:sz w:val="24"/>
          <w:szCs w:val="24"/>
        </w:rPr>
        <w:t>CAMPINA GRANDE</w:t>
      </w:r>
    </w:p>
    <w:p w:rsidR="009B6EAA" w:rsidRPr="00342F25" w:rsidRDefault="009B6EAA" w:rsidP="009B6EAA">
      <w:pPr>
        <w:pStyle w:val="Padro"/>
        <w:spacing w:after="0" w:line="360" w:lineRule="auto"/>
        <w:jc w:val="center"/>
        <w:rPr>
          <w:rFonts w:ascii="Times New Roman" w:hAnsi="Times New Roman"/>
          <w:sz w:val="24"/>
          <w:szCs w:val="24"/>
        </w:rPr>
      </w:pPr>
      <w:bookmarkStart w:id="0" w:name="_GoBack"/>
      <w:bookmarkEnd w:id="0"/>
      <w:r w:rsidRPr="00342F25">
        <w:rPr>
          <w:rFonts w:ascii="Times New Roman" w:hAnsi="Times New Roman"/>
          <w:sz w:val="24"/>
          <w:szCs w:val="24"/>
        </w:rPr>
        <w:t>2019</w:t>
      </w:r>
    </w:p>
    <w:p w:rsidR="009B6EAA" w:rsidRPr="00DB74D9" w:rsidRDefault="00DC428E" w:rsidP="009B6EAA">
      <w:pPr>
        <w:keepNext/>
        <w:jc w:val="center"/>
        <w:rPr>
          <w:rFonts w:ascii="Times New Roman" w:hAnsi="Times New Roman" w:cs="Times New Roman"/>
        </w:rPr>
      </w:pPr>
      <w:r>
        <w:rPr>
          <w:rFonts w:ascii="Times New Roman" w:hAnsi="Times New Roman"/>
          <w:b/>
          <w:noProof/>
        </w:rPr>
        <w:lastRenderedPageBreak/>
        <mc:AlternateContent>
          <mc:Choice Requires="wps">
            <w:drawing>
              <wp:anchor distT="0" distB="0" distL="114300" distR="114300" simplePos="0" relativeHeight="251663360" behindDoc="0" locked="0" layoutInCell="1" allowOverlap="1" wp14:anchorId="47A5406A" wp14:editId="29A4FADA">
                <wp:simplePos x="0" y="0"/>
                <wp:positionH relativeFrom="column">
                  <wp:posOffset>5602580</wp:posOffset>
                </wp:positionH>
                <wp:positionV relativeFrom="paragraph">
                  <wp:posOffset>-429012</wp:posOffset>
                </wp:positionV>
                <wp:extent cx="237506" cy="225631"/>
                <wp:effectExtent l="0" t="0" r="10160" b="22225"/>
                <wp:wrapNone/>
                <wp:docPr id="3" name="Retângulo 3"/>
                <wp:cNvGraphicFramePr/>
                <a:graphic xmlns:a="http://schemas.openxmlformats.org/drawingml/2006/main">
                  <a:graphicData uri="http://schemas.microsoft.com/office/word/2010/wordprocessingShape">
                    <wps:wsp>
                      <wps:cNvSpPr/>
                      <wps:spPr>
                        <a:xfrm>
                          <a:off x="0" y="0"/>
                          <a:ext cx="237506" cy="2256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62CCA" id="Retângulo 3" o:spid="_x0000_s1026" style="position:absolute;margin-left:441.15pt;margin-top:-33.8pt;width:18.7pt;height:1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" fillcolor="white [3212]" strokecolor="white [3212]" strokeweight="1pt"/>
            </w:pict>
          </mc:Fallback>
        </mc:AlternateContent>
      </w: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DB74D9" w:rsidRDefault="009B6EAA" w:rsidP="009B6EAA">
      <w:pPr>
        <w:keepNext/>
        <w:ind w:firstLine="0"/>
        <w:rPr>
          <w:rFonts w:ascii="Times New Roman" w:hAnsi="Times New Roman" w:cs="Times New Roman"/>
        </w:rPr>
      </w:pPr>
    </w:p>
    <w:p w:rsidR="009B6EAA" w:rsidRPr="00DB74D9" w:rsidRDefault="009B6EAA" w:rsidP="009B6EAA">
      <w:pPr>
        <w:keepNext/>
        <w:jc w:val="left"/>
        <w:rPr>
          <w:rFonts w:ascii="Times New Roman" w:hAnsi="Times New Roman" w:cs="Times New Roman"/>
        </w:rPr>
      </w:pPr>
    </w:p>
    <w:p w:rsidR="009B6EAA" w:rsidRDefault="009B6EAA" w:rsidP="009B6EAA">
      <w:pPr>
        <w:keepNext/>
        <w:jc w:val="center"/>
        <w:rPr>
          <w:rFonts w:ascii="Times New Roman" w:hAnsi="Times New Roman" w:cs="Times New Roman"/>
        </w:rPr>
      </w:pPr>
    </w:p>
    <w:p w:rsidR="00342F25" w:rsidRDefault="00342F25" w:rsidP="009B6EAA">
      <w:pPr>
        <w:keepNext/>
        <w:jc w:val="center"/>
        <w:rPr>
          <w:rFonts w:ascii="Times New Roman" w:hAnsi="Times New Roman" w:cs="Times New Roman"/>
        </w:rPr>
      </w:pPr>
    </w:p>
    <w:p w:rsidR="00342F25" w:rsidRDefault="00342F25" w:rsidP="009B6EAA">
      <w:pPr>
        <w:keepNext/>
        <w:jc w:val="center"/>
        <w:rPr>
          <w:rFonts w:ascii="Times New Roman" w:hAnsi="Times New Roman" w:cs="Times New Roman"/>
        </w:rPr>
      </w:pPr>
    </w:p>
    <w:p w:rsidR="00342F25" w:rsidRDefault="00342F25" w:rsidP="009B6EAA">
      <w:pPr>
        <w:keepNext/>
        <w:jc w:val="center"/>
        <w:rPr>
          <w:rFonts w:ascii="Times New Roman" w:hAnsi="Times New Roman" w:cs="Times New Roman"/>
        </w:rPr>
      </w:pPr>
    </w:p>
    <w:p w:rsidR="00342F25" w:rsidRDefault="00342F25" w:rsidP="009B6EAA">
      <w:pPr>
        <w:keepNext/>
        <w:jc w:val="center"/>
        <w:rPr>
          <w:rFonts w:ascii="Times New Roman" w:hAnsi="Times New Roman" w:cs="Times New Roman"/>
        </w:rPr>
      </w:pPr>
    </w:p>
    <w:p w:rsidR="00342F25" w:rsidRDefault="00342F25" w:rsidP="009B6EAA">
      <w:pPr>
        <w:keepNext/>
        <w:jc w:val="center"/>
        <w:rPr>
          <w:rFonts w:ascii="Times New Roman" w:hAnsi="Times New Roman" w:cs="Times New Roman"/>
        </w:rPr>
      </w:pPr>
    </w:p>
    <w:p w:rsidR="00342F25" w:rsidRDefault="00342F25" w:rsidP="009B6EAA">
      <w:pPr>
        <w:keepNext/>
        <w:jc w:val="center"/>
        <w:rPr>
          <w:rFonts w:ascii="Times New Roman" w:hAnsi="Times New Roman" w:cs="Times New Roman"/>
        </w:rPr>
      </w:pPr>
    </w:p>
    <w:p w:rsidR="00342F25" w:rsidRPr="00DB74D9" w:rsidRDefault="00342F25" w:rsidP="009B6EAA">
      <w:pPr>
        <w:keepNext/>
        <w:jc w:val="center"/>
        <w:rPr>
          <w:rFonts w:ascii="Times New Roman" w:hAnsi="Times New Roman" w:cs="Times New Roman"/>
        </w:rPr>
      </w:pPr>
    </w:p>
    <w:p w:rsidR="009B6EAA" w:rsidRPr="00DB74D9" w:rsidRDefault="009B6EAA" w:rsidP="009B6EAA">
      <w:pPr>
        <w:keepNext/>
        <w:jc w:val="center"/>
        <w:rPr>
          <w:rFonts w:ascii="Times New Roman" w:hAnsi="Times New Roman" w:cs="Times New Roman"/>
        </w:rPr>
      </w:pPr>
    </w:p>
    <w:p w:rsidR="009B6EAA" w:rsidRPr="00353F75" w:rsidRDefault="009B6EAA" w:rsidP="009B6EAA">
      <w:pPr>
        <w:keepNext/>
        <w:jc w:val="center"/>
        <w:rPr>
          <w:rFonts w:ascii="Times New Roman" w:hAnsi="Times New Roman" w:cs="Times New Roman"/>
        </w:rPr>
      </w:pPr>
      <w:bookmarkStart w:id="1" w:name="_Hlk9706137"/>
      <w:r w:rsidRPr="00353F75">
        <w:rPr>
          <w:rFonts w:ascii="Times New Roman" w:hAnsi="Times New Roman" w:cs="Times New Roman"/>
        </w:rPr>
        <w:t>Dados Internacionais de Catalogação na Publicação</w:t>
      </w:r>
    </w:p>
    <w:p w:rsidR="009B6EAA" w:rsidRPr="00353F75" w:rsidRDefault="009B6EAA" w:rsidP="009B6EAA">
      <w:pPr>
        <w:keepNext/>
        <w:jc w:val="center"/>
        <w:rPr>
          <w:rFonts w:ascii="Times New Roman" w:hAnsi="Times New Roman" w:cs="Times New Roman"/>
        </w:rPr>
      </w:pPr>
      <w:r w:rsidRPr="00353F75">
        <w:rPr>
          <w:rFonts w:ascii="Times New Roman" w:hAnsi="Times New Roman" w:cs="Times New Roman"/>
        </w:rPr>
        <w:t>(Biblioteca da UniFacisa)</w:t>
      </w:r>
    </w:p>
    <w:p w:rsidR="009B6EAA" w:rsidRPr="00353F75" w:rsidRDefault="009B6EAA" w:rsidP="009B6EAA">
      <w:pPr>
        <w:keepNext/>
        <w:jc w:val="center"/>
        <w:rPr>
          <w:rFonts w:ascii="Times New Roman" w:hAnsi="Times New Roman" w:cs="Times New Roman"/>
        </w:rPr>
      </w:pPr>
      <w:r w:rsidRPr="00353F75">
        <w:rPr>
          <w:rFonts w:ascii="Times New Roman" w:hAnsi="Times New Roman" w:cs="Times New Roman"/>
        </w:rPr>
        <w:t>XXXXX</w:t>
      </w:r>
    </w:p>
    <w:p w:rsidR="009B6EAA" w:rsidRPr="00353F75" w:rsidRDefault="009B6EAA" w:rsidP="009B6EAA">
      <w:pPr>
        <w:keepNext/>
        <w:jc w:val="center"/>
        <w:rPr>
          <w:rFonts w:ascii="Times New Roman" w:hAnsi="Times New Roman" w:cs="Times New Roman"/>
        </w:rPr>
      </w:pPr>
      <w:r w:rsidRPr="00353F75">
        <w:rPr>
          <w:rFonts w:ascii="Times New Roman" w:hAnsi="Times New Roman" w:cs="Times New Roman"/>
        </w:rPr>
        <w:t>Último sobrenome do autor, Nome do autor.</w:t>
      </w:r>
    </w:p>
    <w:p w:rsidR="009B6EAA" w:rsidRPr="00353F75" w:rsidRDefault="009B6EAA" w:rsidP="009B6EAA">
      <w:pPr>
        <w:keepNext/>
        <w:jc w:val="center"/>
        <w:rPr>
          <w:rFonts w:ascii="Times New Roman" w:hAnsi="Times New Roman" w:cs="Times New Roman"/>
        </w:rPr>
      </w:pPr>
      <w:r w:rsidRPr="00353F75">
        <w:rPr>
          <w:rFonts w:ascii="Times New Roman" w:hAnsi="Times New Roman" w:cs="Times New Roman"/>
        </w:rPr>
        <w:t>Título do artigo e subtítulo, se houver / Nome completo do autor do artigo. – Local de publicação, Ano.</w:t>
      </w:r>
    </w:p>
    <w:p w:rsidR="009B6EAA" w:rsidRPr="00353F75" w:rsidRDefault="009B6EAA" w:rsidP="009B6EAA">
      <w:pPr>
        <w:keepNext/>
        <w:jc w:val="center"/>
        <w:rPr>
          <w:rFonts w:ascii="Times New Roman" w:hAnsi="Times New Roman" w:cs="Times New Roman"/>
        </w:rPr>
      </w:pPr>
      <w:r w:rsidRPr="00353F75">
        <w:rPr>
          <w:rFonts w:ascii="Times New Roman" w:hAnsi="Times New Roman" w:cs="Times New Roman"/>
        </w:rPr>
        <w:t>Originalmente apresentada como Artigo Científico de bacharelado em Direito do autor (bacharel – UniFacisa – Centro Universitário, Ano).</w:t>
      </w:r>
    </w:p>
    <w:p w:rsidR="009B6EAA" w:rsidRPr="00353F75" w:rsidRDefault="009B6EAA" w:rsidP="009B6EAA">
      <w:pPr>
        <w:keepNext/>
        <w:jc w:val="center"/>
        <w:rPr>
          <w:rFonts w:ascii="Times New Roman" w:hAnsi="Times New Roman" w:cs="Times New Roman"/>
        </w:rPr>
      </w:pPr>
      <w:r w:rsidRPr="00353F75">
        <w:rPr>
          <w:rFonts w:ascii="Times New Roman" w:hAnsi="Times New Roman" w:cs="Times New Roman"/>
        </w:rPr>
        <w:t>Referências.</w:t>
      </w:r>
    </w:p>
    <w:p w:rsidR="00342F25" w:rsidRDefault="009B6EAA" w:rsidP="00342F25">
      <w:pPr>
        <w:pStyle w:val="PargrafodaLista0"/>
        <w:keepNext/>
        <w:numPr>
          <w:ilvl w:val="0"/>
          <w:numId w:val="42"/>
        </w:numPr>
        <w:ind w:left="0"/>
        <w:contextualSpacing/>
        <w:jc w:val="center"/>
        <w:rPr>
          <w:rFonts w:ascii="Times New Roman" w:hAnsi="Times New Roman" w:cs="Times New Roman"/>
        </w:rPr>
      </w:pPr>
      <w:r w:rsidRPr="00353F75">
        <w:rPr>
          <w:rFonts w:ascii="Times New Roman" w:hAnsi="Times New Roman" w:cs="Times New Roman"/>
        </w:rPr>
        <w:t>Primeira palavra-chave retirada o resumo. 2. Segunda palavra-chave retirada o resumo. 3. Terceira palavra-chave retirada o resumo I. Título...</w:t>
      </w:r>
    </w:p>
    <w:p w:rsidR="00342F25" w:rsidRPr="00342F25" w:rsidRDefault="00342F25" w:rsidP="00342F25">
      <w:pPr>
        <w:pStyle w:val="PargrafodaLista0"/>
        <w:keepNext/>
        <w:ind w:left="0" w:firstLine="0"/>
        <w:contextualSpacing/>
        <w:rPr>
          <w:rFonts w:ascii="Times New Roman" w:hAnsi="Times New Roman" w:cs="Times New Roman"/>
        </w:rPr>
      </w:pPr>
    </w:p>
    <w:p w:rsidR="009B6EAA" w:rsidRDefault="009B6EAA" w:rsidP="00342F25">
      <w:pPr>
        <w:keepNext/>
        <w:ind w:firstLine="0"/>
        <w:jc w:val="center"/>
        <w:rPr>
          <w:rFonts w:ascii="Times New Roman" w:hAnsi="Times New Roman" w:cs="Times New Roman"/>
        </w:rPr>
      </w:pPr>
      <w:r w:rsidRPr="00342F25">
        <w:rPr>
          <w:rFonts w:ascii="Times New Roman" w:hAnsi="Times New Roman" w:cs="Times New Roman"/>
        </w:rPr>
        <w:t>CDU</w:t>
      </w:r>
      <w:r w:rsidR="00342F25">
        <w:rPr>
          <w:rFonts w:ascii="Times New Roman" w:hAnsi="Times New Roman" w:cs="Times New Roman"/>
        </w:rPr>
        <w:t xml:space="preserve"> – </w:t>
      </w:r>
      <w:r w:rsidRPr="00342F25">
        <w:rPr>
          <w:rFonts w:ascii="Times New Roman" w:hAnsi="Times New Roman" w:cs="Times New Roman"/>
        </w:rPr>
        <w:t>XXXX</w:t>
      </w:r>
      <w:r w:rsidR="00342F25">
        <w:rPr>
          <w:rFonts w:ascii="Times New Roman" w:hAnsi="Times New Roman" w:cs="Times New Roman"/>
        </w:rPr>
        <w:t xml:space="preserve"> </w:t>
      </w:r>
      <w:r w:rsidRPr="00342F25">
        <w:rPr>
          <w:rFonts w:ascii="Times New Roman" w:hAnsi="Times New Roman" w:cs="Times New Roman"/>
        </w:rPr>
        <w:t>(XXX)</w:t>
      </w:r>
      <w:r w:rsidR="00342F25">
        <w:rPr>
          <w:rFonts w:ascii="Times New Roman" w:hAnsi="Times New Roman" w:cs="Times New Roman"/>
        </w:rPr>
        <w:t xml:space="preserve"> </w:t>
      </w:r>
      <w:r w:rsidRPr="00342F25">
        <w:rPr>
          <w:rFonts w:ascii="Times New Roman" w:hAnsi="Times New Roman" w:cs="Times New Roman"/>
        </w:rPr>
        <w:t>(XXX</w:t>
      </w:r>
      <w:bookmarkEnd w:id="1"/>
      <w:r w:rsidR="00342F25">
        <w:rPr>
          <w:rFonts w:ascii="Times New Roman" w:hAnsi="Times New Roman" w:cs="Times New Roman"/>
        </w:rPr>
        <w:t>)</w:t>
      </w:r>
    </w:p>
    <w:p w:rsidR="00342F25" w:rsidRDefault="00F33DCA" w:rsidP="00342F25">
      <w:pPr>
        <w:keepNext/>
        <w:ind w:left="3969" w:firstLine="0"/>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6432" behindDoc="0" locked="0" layoutInCell="1" allowOverlap="1">
                <wp:simplePos x="0" y="0"/>
                <wp:positionH relativeFrom="column">
                  <wp:posOffset>5511165</wp:posOffset>
                </wp:positionH>
                <wp:positionV relativeFrom="paragraph">
                  <wp:posOffset>-470535</wp:posOffset>
                </wp:positionV>
                <wp:extent cx="438150" cy="342900"/>
                <wp:effectExtent l="0" t="0" r="19050" b="19050"/>
                <wp:wrapNone/>
                <wp:docPr id="5" name="Retângulo 5"/>
                <wp:cNvGraphicFramePr/>
                <a:graphic xmlns:a="http://schemas.openxmlformats.org/drawingml/2006/main">
                  <a:graphicData uri="http://schemas.microsoft.com/office/word/2010/wordprocessingShape">
                    <wps:wsp>
                      <wps:cNvSpPr/>
                      <wps:spPr>
                        <a:xfrm>
                          <a:off x="0" y="0"/>
                          <a:ext cx="438150"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D2372" id="Retângulo 5" o:spid="_x0000_s1026" style="position:absolute;margin-left:433.95pt;margin-top:-37.05pt;width:34.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" fillcolor="white [3212]" strokecolor="white [3212]" strokeweight="1pt"/>
            </w:pict>
          </mc:Fallback>
        </mc:AlternateContent>
      </w:r>
    </w:p>
    <w:p w:rsidR="00342F25" w:rsidRDefault="00342F25" w:rsidP="00342F25">
      <w:pPr>
        <w:keepNext/>
        <w:ind w:left="3969" w:firstLine="0"/>
        <w:rPr>
          <w:rFonts w:ascii="Times New Roman" w:hAnsi="Times New Roman" w:cs="Times New Roman"/>
        </w:rPr>
      </w:pPr>
    </w:p>
    <w:p w:rsidR="00342F25" w:rsidRDefault="00342F25" w:rsidP="00342F25">
      <w:pPr>
        <w:keepNext/>
        <w:ind w:left="3969" w:firstLine="0"/>
        <w:rPr>
          <w:rFonts w:ascii="Times New Roman" w:hAnsi="Times New Roman" w:cs="Times New Roman"/>
        </w:rPr>
      </w:pPr>
    </w:p>
    <w:p w:rsidR="00342F25" w:rsidRDefault="00342F25" w:rsidP="00342F25">
      <w:pPr>
        <w:keepNext/>
        <w:ind w:left="3969" w:firstLine="0"/>
        <w:rPr>
          <w:rFonts w:ascii="Times New Roman" w:hAnsi="Times New Roman" w:cs="Times New Roman"/>
        </w:rPr>
      </w:pPr>
    </w:p>
    <w:p w:rsidR="00342F25" w:rsidRDefault="00342F25" w:rsidP="00342F25">
      <w:pPr>
        <w:keepNext/>
        <w:ind w:left="3969" w:firstLine="0"/>
        <w:rPr>
          <w:rFonts w:ascii="Times New Roman" w:hAnsi="Times New Roman" w:cs="Times New Roman"/>
        </w:rPr>
      </w:pPr>
    </w:p>
    <w:p w:rsidR="00342F25" w:rsidRDefault="00342F25" w:rsidP="00342F25">
      <w:pPr>
        <w:keepNext/>
        <w:ind w:left="3969" w:firstLine="0"/>
        <w:rPr>
          <w:rFonts w:ascii="Times New Roman" w:hAnsi="Times New Roman" w:cs="Times New Roman"/>
        </w:rPr>
      </w:pPr>
    </w:p>
    <w:p w:rsidR="00342F25" w:rsidRDefault="00342F25" w:rsidP="00342F25">
      <w:pPr>
        <w:keepNext/>
        <w:ind w:left="3969" w:firstLine="0"/>
        <w:rPr>
          <w:rFonts w:ascii="Times New Roman" w:hAnsi="Times New Roman" w:cs="Times New Roman"/>
        </w:rPr>
      </w:pPr>
    </w:p>
    <w:p w:rsidR="00342F25" w:rsidRDefault="00342F25" w:rsidP="00342F25">
      <w:pPr>
        <w:keepNext/>
        <w:ind w:left="3969" w:firstLine="0"/>
        <w:rPr>
          <w:rFonts w:ascii="Times New Roman" w:hAnsi="Times New Roman" w:cs="Times New Roman"/>
        </w:rPr>
      </w:pPr>
    </w:p>
    <w:p w:rsidR="00342F25" w:rsidRDefault="00342F25" w:rsidP="00342F25">
      <w:pPr>
        <w:keepNext/>
        <w:ind w:left="3969" w:firstLine="0"/>
        <w:rPr>
          <w:rFonts w:ascii="Times New Roman" w:hAnsi="Times New Roman" w:cs="Times New Roman"/>
        </w:rPr>
      </w:pPr>
    </w:p>
    <w:p w:rsidR="00342F25" w:rsidRDefault="00DC428E" w:rsidP="00342F25">
      <w:pPr>
        <w:keepNext/>
        <w:ind w:left="3969" w:firstLine="0"/>
        <w:rPr>
          <w:rFonts w:ascii="Times New Roman" w:hAnsi="Times New Roman" w:cs="Times New Roman"/>
        </w:rPr>
      </w:pPr>
      <w:r>
        <w:rPr>
          <w:b/>
          <w:noProof/>
        </w:rPr>
        <mc:AlternateContent>
          <mc:Choice Requires="wps">
            <w:drawing>
              <wp:anchor distT="0" distB="0" distL="114300" distR="114300" simplePos="0" relativeHeight="251665408" behindDoc="0" locked="0" layoutInCell="1" allowOverlap="1" wp14:anchorId="47A5406A" wp14:editId="29A4FADA">
                <wp:simplePos x="0" y="0"/>
                <wp:positionH relativeFrom="column">
                  <wp:posOffset>5603166</wp:posOffset>
                </wp:positionH>
                <wp:positionV relativeFrom="paragraph">
                  <wp:posOffset>-428699</wp:posOffset>
                </wp:positionV>
                <wp:extent cx="237506" cy="225631"/>
                <wp:effectExtent l="0" t="0" r="10160" b="22225"/>
                <wp:wrapNone/>
                <wp:docPr id="4" name="Retângulo 4"/>
                <wp:cNvGraphicFramePr/>
                <a:graphic xmlns:a="http://schemas.openxmlformats.org/drawingml/2006/main">
                  <a:graphicData uri="http://schemas.microsoft.com/office/word/2010/wordprocessingShape">
                    <wps:wsp>
                      <wps:cNvSpPr/>
                      <wps:spPr>
                        <a:xfrm>
                          <a:off x="0" y="0"/>
                          <a:ext cx="237506" cy="2256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767AE" id="Retângulo 4" o:spid="_x0000_s1026" style="position:absolute;margin-left:441.2pt;margin-top:-33.75pt;width:18.7pt;height:1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" fillcolor="white [3212]" strokecolor="white [3212]" strokeweight="1pt"/>
            </w:pict>
          </mc:Fallback>
        </mc:AlternateContent>
      </w:r>
      <w:r w:rsidR="009B6EAA" w:rsidRPr="00745EF0">
        <w:rPr>
          <w:rFonts w:ascii="Times New Roman" w:hAnsi="Times New Roman" w:cs="Times New Roman"/>
        </w:rPr>
        <w:t>Trabalho de Conclusão de Curso – Artigo Científico – (DES)criminalização dos delitos de Difamação e Injuria: um estudo acerca dos aspectos teóricos da proteção da honra, como parte dos requisitos para</w:t>
      </w:r>
      <w:r w:rsidR="00342F25">
        <w:rPr>
          <w:rFonts w:ascii="Times New Roman" w:hAnsi="Times New Roman" w:cs="Times New Roman"/>
        </w:rPr>
        <w:t xml:space="preserve"> o</w:t>
      </w:r>
      <w:r w:rsidR="00342F25" w:rsidRPr="00745EF0">
        <w:rPr>
          <w:rFonts w:ascii="Times New Roman" w:hAnsi="Times New Roman" w:cs="Times New Roman"/>
        </w:rPr>
        <w:t>btenção do título de Bacharel em Direito, outorgado pela UniFacisa – Centro Universitário.</w:t>
      </w:r>
    </w:p>
    <w:p w:rsidR="00342F25" w:rsidRPr="00DB74D9" w:rsidRDefault="00342F25" w:rsidP="00342F25">
      <w:pPr>
        <w:pStyle w:val="PargrafodaLista0"/>
        <w:keepNext/>
        <w:ind w:left="4956"/>
        <w:rPr>
          <w:rFonts w:ascii="Times New Roman" w:hAnsi="Times New Roman" w:cs="Times New Roman"/>
        </w:rPr>
      </w:pPr>
    </w:p>
    <w:p w:rsidR="00342F25" w:rsidRPr="00DB74D9" w:rsidRDefault="00342F25" w:rsidP="00342F25">
      <w:pPr>
        <w:pStyle w:val="PargrafodaLista0"/>
        <w:keepNext/>
        <w:ind w:left="4956" w:firstLine="0"/>
        <w:jc w:val="left"/>
        <w:rPr>
          <w:rFonts w:ascii="Times New Roman" w:hAnsi="Times New Roman" w:cs="Times New Roman"/>
        </w:rPr>
      </w:pPr>
      <w:r w:rsidRPr="00DB74D9">
        <w:rPr>
          <w:rFonts w:ascii="Times New Roman" w:hAnsi="Times New Roman" w:cs="Times New Roman"/>
        </w:rPr>
        <w:t xml:space="preserve">APROVADO EM _____/______/______ </w:t>
      </w:r>
    </w:p>
    <w:p w:rsidR="00342F25" w:rsidRPr="00DB74D9" w:rsidRDefault="00342F25" w:rsidP="00342F25">
      <w:pPr>
        <w:pStyle w:val="PargrafodaLista0"/>
        <w:keepNext/>
        <w:ind w:left="4956"/>
        <w:rPr>
          <w:rFonts w:ascii="Times New Roman" w:hAnsi="Times New Roman" w:cs="Times New Roman"/>
        </w:rPr>
      </w:pPr>
    </w:p>
    <w:p w:rsidR="00342F25" w:rsidRPr="00DB74D9" w:rsidRDefault="00342F25" w:rsidP="00342F25">
      <w:pPr>
        <w:pStyle w:val="PargrafodaLista0"/>
        <w:keepNext/>
        <w:ind w:left="4956"/>
        <w:rPr>
          <w:rFonts w:ascii="Times New Roman" w:hAnsi="Times New Roman" w:cs="Times New Roman"/>
        </w:rPr>
      </w:pPr>
    </w:p>
    <w:p w:rsidR="00342F25" w:rsidRPr="00DB74D9" w:rsidRDefault="00342F25" w:rsidP="00342F25">
      <w:pPr>
        <w:pStyle w:val="PargrafodaLista0"/>
        <w:keepNext/>
        <w:ind w:left="4956"/>
        <w:rPr>
          <w:rFonts w:ascii="Times New Roman" w:hAnsi="Times New Roman" w:cs="Times New Roman"/>
        </w:rPr>
      </w:pPr>
      <w:r w:rsidRPr="00DB74D9">
        <w:rPr>
          <w:rFonts w:ascii="Times New Roman" w:hAnsi="Times New Roman" w:cs="Times New Roman"/>
        </w:rPr>
        <w:t>BANCA EXAMINADORA:</w:t>
      </w:r>
    </w:p>
    <w:p w:rsidR="00342F25" w:rsidRPr="00DB74D9" w:rsidRDefault="00342F25" w:rsidP="00342F25">
      <w:pPr>
        <w:pStyle w:val="PargrafodaLista0"/>
        <w:keepNext/>
        <w:ind w:left="4956"/>
        <w:rPr>
          <w:rFonts w:ascii="Times New Roman" w:hAnsi="Times New Roman" w:cs="Times New Roman"/>
        </w:rPr>
      </w:pPr>
    </w:p>
    <w:p w:rsidR="00342F25" w:rsidRPr="00DB74D9" w:rsidRDefault="00342F25" w:rsidP="00342F25">
      <w:pPr>
        <w:pStyle w:val="PargrafodaLista0"/>
        <w:keepNext/>
        <w:ind w:left="4956"/>
        <w:rPr>
          <w:rFonts w:ascii="Times New Roman" w:hAnsi="Times New Roman" w:cs="Times New Roman"/>
        </w:rPr>
      </w:pPr>
    </w:p>
    <w:p w:rsidR="00342F25" w:rsidRPr="00DB74D9" w:rsidRDefault="00342F25" w:rsidP="00342F25">
      <w:pPr>
        <w:pStyle w:val="PargrafodaLista0"/>
        <w:keepNext/>
        <w:ind w:left="4956" w:firstLine="0"/>
        <w:rPr>
          <w:rFonts w:ascii="Times New Roman" w:hAnsi="Times New Roman" w:cs="Times New Roman"/>
        </w:rPr>
      </w:pPr>
      <w:r w:rsidRPr="00DB74D9">
        <w:rPr>
          <w:rFonts w:ascii="Times New Roman" w:hAnsi="Times New Roman" w:cs="Times New Roman"/>
        </w:rPr>
        <w:t>__________________________________</w:t>
      </w:r>
    </w:p>
    <w:p w:rsidR="00342F25" w:rsidRPr="00DB74D9" w:rsidRDefault="00342F25" w:rsidP="00342F25">
      <w:pPr>
        <w:pStyle w:val="PargrafodaLista0"/>
        <w:keepNext/>
        <w:ind w:left="4956" w:firstLine="0"/>
        <w:rPr>
          <w:rFonts w:ascii="Times New Roman" w:hAnsi="Times New Roman" w:cs="Times New Roman"/>
        </w:rPr>
      </w:pPr>
      <w:r w:rsidRPr="00DB74D9">
        <w:rPr>
          <w:rFonts w:ascii="Times New Roman" w:hAnsi="Times New Roman" w:cs="Times New Roman"/>
        </w:rPr>
        <w:t xml:space="preserve">Orientador: Prof.º da UniFacisa Dmitri Nóbrega Amorim </w:t>
      </w:r>
    </w:p>
    <w:p w:rsidR="00342F25" w:rsidRPr="00DB74D9" w:rsidRDefault="00342F25" w:rsidP="00342F25">
      <w:pPr>
        <w:pStyle w:val="PargrafodaLista0"/>
        <w:keepNext/>
        <w:ind w:left="4956"/>
        <w:rPr>
          <w:rFonts w:ascii="Times New Roman" w:hAnsi="Times New Roman" w:cs="Times New Roman"/>
        </w:rPr>
      </w:pPr>
    </w:p>
    <w:p w:rsidR="00342F25" w:rsidRPr="00DB74D9" w:rsidRDefault="00342F25" w:rsidP="00342F25">
      <w:pPr>
        <w:pStyle w:val="PargrafodaLista0"/>
        <w:keepNext/>
        <w:ind w:left="4956"/>
        <w:rPr>
          <w:rFonts w:ascii="Times New Roman" w:hAnsi="Times New Roman" w:cs="Times New Roman"/>
        </w:rPr>
      </w:pPr>
    </w:p>
    <w:p w:rsidR="00342F25" w:rsidRPr="00DB74D9" w:rsidRDefault="00342F25" w:rsidP="00342F25">
      <w:pPr>
        <w:pStyle w:val="PargrafodaLista0"/>
        <w:keepNext/>
        <w:ind w:left="4956" w:firstLine="0"/>
        <w:rPr>
          <w:rFonts w:ascii="Times New Roman" w:hAnsi="Times New Roman" w:cs="Times New Roman"/>
        </w:rPr>
      </w:pPr>
      <w:r w:rsidRPr="00DB74D9">
        <w:rPr>
          <w:rFonts w:ascii="Times New Roman" w:hAnsi="Times New Roman" w:cs="Times New Roman"/>
        </w:rPr>
        <w:t>__________________________________</w:t>
      </w:r>
    </w:p>
    <w:p w:rsidR="00342F25" w:rsidRPr="00353F75" w:rsidRDefault="00342F25" w:rsidP="00342F25">
      <w:pPr>
        <w:pStyle w:val="PargrafodaLista0"/>
        <w:keepNext/>
        <w:ind w:left="4956"/>
        <w:rPr>
          <w:rFonts w:ascii="Times New Roman" w:hAnsi="Times New Roman" w:cs="Times New Roman"/>
        </w:rPr>
      </w:pPr>
      <w:r w:rsidRPr="00353F75">
        <w:rPr>
          <w:rFonts w:ascii="Times New Roman" w:hAnsi="Times New Roman" w:cs="Times New Roman"/>
        </w:rPr>
        <w:t xml:space="preserve">Prof.º da UniFacisa. </w:t>
      </w:r>
    </w:p>
    <w:p w:rsidR="00342F25" w:rsidRPr="00353F75" w:rsidRDefault="00342F25" w:rsidP="00342F25">
      <w:pPr>
        <w:pStyle w:val="PargrafodaLista0"/>
        <w:keepNext/>
        <w:ind w:left="4956"/>
        <w:rPr>
          <w:rFonts w:ascii="Times New Roman" w:hAnsi="Times New Roman" w:cs="Times New Roman"/>
        </w:rPr>
      </w:pPr>
    </w:p>
    <w:p w:rsidR="00342F25" w:rsidRPr="00353F75" w:rsidRDefault="00342F25" w:rsidP="00342F25">
      <w:pPr>
        <w:pStyle w:val="PargrafodaLista0"/>
        <w:keepNext/>
        <w:ind w:left="4956"/>
        <w:rPr>
          <w:rFonts w:ascii="Times New Roman" w:hAnsi="Times New Roman" w:cs="Times New Roman"/>
        </w:rPr>
      </w:pPr>
    </w:p>
    <w:p w:rsidR="00342F25" w:rsidRPr="00353F75" w:rsidRDefault="00342F25" w:rsidP="00342F25">
      <w:pPr>
        <w:pStyle w:val="PargrafodaLista0"/>
        <w:keepNext/>
        <w:ind w:left="4956" w:firstLine="0"/>
        <w:rPr>
          <w:rFonts w:ascii="Times New Roman" w:hAnsi="Times New Roman" w:cs="Times New Roman"/>
        </w:rPr>
      </w:pPr>
      <w:r w:rsidRPr="00353F75">
        <w:rPr>
          <w:rFonts w:ascii="Times New Roman" w:hAnsi="Times New Roman" w:cs="Times New Roman"/>
        </w:rPr>
        <w:t>__________________________________</w:t>
      </w:r>
    </w:p>
    <w:p w:rsidR="00342F25" w:rsidRDefault="00342F25" w:rsidP="00342F25">
      <w:pPr>
        <w:pStyle w:val="PargrafodaLista0"/>
        <w:keepNext/>
        <w:ind w:left="4956"/>
        <w:rPr>
          <w:rFonts w:ascii="Times New Roman" w:hAnsi="Times New Roman" w:cs="Times New Roman"/>
        </w:rPr>
      </w:pPr>
      <w:r w:rsidRPr="00353F75">
        <w:rPr>
          <w:rFonts w:ascii="Times New Roman" w:hAnsi="Times New Roman" w:cs="Times New Roman"/>
        </w:rPr>
        <w:t>Prof.º da UniFacisa.</w:t>
      </w:r>
    </w:p>
    <w:p w:rsidR="009B6EAA" w:rsidRPr="00745EF0" w:rsidRDefault="00342F25" w:rsidP="00342F25">
      <w:pPr>
        <w:keepNext/>
        <w:ind w:left="3969" w:firstLine="0"/>
        <w:rPr>
          <w:rFonts w:ascii="Times New Roman" w:hAnsi="Times New Roman" w:cs="Times New Roman"/>
        </w:rPr>
      </w:pPr>
      <w:r>
        <w:rPr>
          <w:rFonts w:ascii="Times New Roman" w:hAnsi="Times New Roman" w:cs="Times New Roman"/>
        </w:rPr>
        <w:br w:type="page"/>
      </w:r>
    </w:p>
    <w:p w:rsidR="009B6EAA" w:rsidRPr="00DB74D9" w:rsidRDefault="009B6EAA" w:rsidP="009B6EAA">
      <w:pPr>
        <w:pStyle w:val="Ttulo1"/>
        <w:jc w:val="center"/>
        <w:rPr>
          <w:rFonts w:ascii="Times New Roman" w:hAnsi="Times New Roman" w:cs="Times New Roman"/>
          <w:szCs w:val="24"/>
        </w:rPr>
      </w:pPr>
      <w:r w:rsidRPr="00DB74D9">
        <w:rPr>
          <w:rFonts w:ascii="Times New Roman" w:hAnsi="Times New Roman" w:cs="Times New Roman"/>
          <w:szCs w:val="24"/>
        </w:rPr>
        <w:lastRenderedPageBreak/>
        <w:t>(DES)CRIMINALIZAÇÃO DOS DELITOS DE DIFAMAÇÃO E INJÚRIA: UM ESTUDO ACERCA DOS ASPECTOS TEÓRICOS DE PROTEÇÃO DA HONRA</w:t>
      </w:r>
    </w:p>
    <w:p w:rsidR="009B6EAA" w:rsidRPr="00DB74D9" w:rsidRDefault="009B6EAA" w:rsidP="009B6EAA">
      <w:pPr>
        <w:pStyle w:val="Padro"/>
        <w:spacing w:after="0" w:line="360" w:lineRule="auto"/>
        <w:rPr>
          <w:rFonts w:ascii="Times New Roman" w:hAnsi="Times New Roman"/>
          <w:b/>
          <w:sz w:val="24"/>
          <w:szCs w:val="24"/>
        </w:rPr>
      </w:pPr>
    </w:p>
    <w:p w:rsidR="009B6EAA" w:rsidRPr="00DB74D9" w:rsidRDefault="009B6EAA" w:rsidP="009B6EAA">
      <w:pPr>
        <w:pStyle w:val="Padro"/>
        <w:spacing w:after="0" w:line="360" w:lineRule="auto"/>
        <w:jc w:val="right"/>
        <w:rPr>
          <w:rFonts w:ascii="Times New Roman" w:hAnsi="Times New Roman"/>
          <w:sz w:val="24"/>
          <w:szCs w:val="24"/>
        </w:rPr>
      </w:pPr>
      <w:r w:rsidRPr="00DB74D9">
        <w:rPr>
          <w:rFonts w:ascii="Times New Roman" w:hAnsi="Times New Roman"/>
          <w:sz w:val="24"/>
          <w:szCs w:val="24"/>
        </w:rPr>
        <w:t>Christine Emmanuely Braga Carneiro*</w:t>
      </w:r>
      <w:r w:rsidRPr="00DB74D9">
        <w:rPr>
          <w:rStyle w:val="Refdenotaderodap"/>
          <w:rFonts w:ascii="Times New Roman" w:hAnsi="Times New Roman"/>
          <w:sz w:val="24"/>
          <w:szCs w:val="24"/>
        </w:rPr>
        <w:footnoteReference w:id="1"/>
      </w:r>
    </w:p>
    <w:p w:rsidR="009B6EAA" w:rsidRPr="00DB74D9" w:rsidRDefault="009B6EAA" w:rsidP="009B6EAA">
      <w:pPr>
        <w:pStyle w:val="Padro"/>
        <w:spacing w:after="0" w:line="360" w:lineRule="auto"/>
        <w:jc w:val="right"/>
        <w:rPr>
          <w:rFonts w:ascii="Times New Roman" w:hAnsi="Times New Roman"/>
          <w:sz w:val="24"/>
          <w:szCs w:val="24"/>
        </w:rPr>
      </w:pPr>
      <w:r w:rsidRPr="00DB74D9">
        <w:rPr>
          <w:rFonts w:ascii="Times New Roman" w:hAnsi="Times New Roman"/>
          <w:sz w:val="24"/>
          <w:szCs w:val="24"/>
        </w:rPr>
        <w:t>Dmitri Nóbrega Amorim**</w:t>
      </w:r>
      <w:r w:rsidRPr="00DB74D9">
        <w:rPr>
          <w:rStyle w:val="Refdenotaderodap"/>
          <w:rFonts w:ascii="Times New Roman" w:hAnsi="Times New Roman"/>
          <w:sz w:val="24"/>
          <w:szCs w:val="24"/>
        </w:rPr>
        <w:footnoteReference w:id="2"/>
      </w:r>
    </w:p>
    <w:p w:rsidR="009B6EAA" w:rsidRPr="00DB74D9" w:rsidRDefault="009B6EAA" w:rsidP="009B6EAA">
      <w:pPr>
        <w:pStyle w:val="Padro"/>
        <w:spacing w:after="0" w:line="360" w:lineRule="auto"/>
        <w:jc w:val="right"/>
        <w:rPr>
          <w:rFonts w:ascii="Times New Roman" w:hAnsi="Times New Roman"/>
          <w:b/>
          <w:sz w:val="24"/>
          <w:szCs w:val="24"/>
        </w:rPr>
      </w:pPr>
    </w:p>
    <w:p w:rsidR="009B6EAA" w:rsidRPr="00DB74D9" w:rsidRDefault="009B6EAA" w:rsidP="00D10100">
      <w:pPr>
        <w:pStyle w:val="Ttulo1"/>
        <w:jc w:val="center"/>
        <w:rPr>
          <w:rFonts w:ascii="Times New Roman" w:hAnsi="Times New Roman" w:cs="Times New Roman"/>
          <w:color w:val="000000"/>
          <w:szCs w:val="24"/>
        </w:rPr>
      </w:pPr>
      <w:r w:rsidRPr="00DB74D9">
        <w:rPr>
          <w:rFonts w:ascii="Times New Roman" w:hAnsi="Times New Roman" w:cs="Times New Roman"/>
          <w:color w:val="000000"/>
          <w:szCs w:val="24"/>
        </w:rPr>
        <w:t>RESUMO</w:t>
      </w:r>
    </w:p>
    <w:p w:rsidR="009B6EAA" w:rsidRPr="00DB74D9" w:rsidRDefault="000F76A2" w:rsidP="00D10100">
      <w:pPr>
        <w:keepNext/>
        <w:ind w:firstLine="0"/>
        <w:rPr>
          <w:rFonts w:ascii="Times New Roman" w:hAnsi="Times New Roman" w:cs="Times New Roman"/>
        </w:rPr>
      </w:pPr>
      <w:r w:rsidRPr="00D10100">
        <w:rPr>
          <w:rFonts w:ascii="Times New Roman" w:hAnsi="Times New Roman" w:cs="Times New Roman"/>
        </w:rPr>
        <w:t>A proteção do instituto da Honra é</w:t>
      </w:r>
      <w:r w:rsidR="009B6EAA" w:rsidRPr="00D10100">
        <w:rPr>
          <w:rFonts w:ascii="Times New Roman" w:hAnsi="Times New Roman" w:cs="Times New Roman"/>
        </w:rPr>
        <w:t xml:space="preserve"> </w:t>
      </w:r>
      <w:r w:rsidRPr="00D10100">
        <w:rPr>
          <w:rFonts w:ascii="Times New Roman" w:hAnsi="Times New Roman" w:cs="Times New Roman"/>
        </w:rPr>
        <w:t>analisada e defendida</w:t>
      </w:r>
      <w:r w:rsidR="009B6EAA" w:rsidRPr="00D10100">
        <w:rPr>
          <w:rFonts w:ascii="Times New Roman" w:hAnsi="Times New Roman" w:cs="Times New Roman"/>
        </w:rPr>
        <w:t xml:space="preserve"> desde o surgimento das primeiras leis. Este se positivou inicialmente no Código de Manu, </w:t>
      </w:r>
      <w:r w:rsidRPr="00D10100">
        <w:rPr>
          <w:rFonts w:ascii="Times New Roman" w:hAnsi="Times New Roman" w:cs="Times New Roman"/>
        </w:rPr>
        <w:t>no qual</w:t>
      </w:r>
      <w:r w:rsidR="009B6EAA" w:rsidRPr="00D10100">
        <w:rPr>
          <w:rFonts w:ascii="Times New Roman" w:hAnsi="Times New Roman" w:cs="Times New Roman"/>
        </w:rPr>
        <w:t xml:space="preserve"> eram previstas sanções gravíssimas para quem empregasse imputações difamatórias. Posteriormente veio a ser assunto em Roma e na França, sendo este último primordial para o modelo de Código penal e proteção da honra adotado no Ordenamento Jurídico Pátrio. </w:t>
      </w:r>
      <w:r w:rsidRPr="00D10100">
        <w:rPr>
          <w:rFonts w:ascii="Times New Roman" w:hAnsi="Times New Roman" w:cs="Times New Roman"/>
        </w:rPr>
        <w:t>Estudando, assim</w:t>
      </w:r>
      <w:r w:rsidR="009B6EAA" w:rsidRPr="00DB74D9">
        <w:rPr>
          <w:rFonts w:ascii="Times New Roman" w:hAnsi="Times New Roman" w:cs="Times New Roman"/>
        </w:rPr>
        <w:t xml:space="preserve"> de forma mais abrangente os tipos penalizadores de atentados a honra, </w:t>
      </w:r>
      <w:r>
        <w:rPr>
          <w:rFonts w:ascii="Times New Roman" w:hAnsi="Times New Roman" w:cs="Times New Roman"/>
        </w:rPr>
        <w:t>este artigo</w:t>
      </w:r>
      <w:r w:rsidR="00A363C2">
        <w:rPr>
          <w:rFonts w:ascii="Times New Roman" w:hAnsi="Times New Roman" w:cs="Times New Roman"/>
        </w:rPr>
        <w:t xml:space="preserve"> </w:t>
      </w:r>
      <w:r w:rsidR="009B6EAA" w:rsidRPr="00DB74D9">
        <w:rPr>
          <w:rFonts w:ascii="Times New Roman" w:hAnsi="Times New Roman" w:cs="Times New Roman"/>
        </w:rPr>
        <w:t xml:space="preserve">visa, especificadamente, os delitos de Difamação e Injúria. Tipificados nos artigos 139 e 140 do Código Penal, respectivamente, envolve no deslinde contextual do presente artigo estudos a respeito dos princípios norteadores do Direito Penal que influenciam fortemente na tese de descriminalização dos delitos de Difamação e Injúria, do ordenamento jurídico atual. Sendo proposto ao final deste, métodos paliativos para proteger os atos atentatórios a honra através de ramos alternativos do </w:t>
      </w:r>
      <w:r w:rsidR="009B6EAA" w:rsidRPr="000F76A2">
        <w:rPr>
          <w:rFonts w:ascii="Times New Roman" w:hAnsi="Times New Roman" w:cs="Times New Roman"/>
        </w:rPr>
        <w:t xml:space="preserve">Direito. Para </w:t>
      </w:r>
      <w:r w:rsidRPr="000F76A2">
        <w:rPr>
          <w:rFonts w:ascii="Times New Roman" w:hAnsi="Times New Roman" w:cs="Times New Roman"/>
        </w:rPr>
        <w:t>a elaboração</w:t>
      </w:r>
      <w:r w:rsidR="009B6EAA" w:rsidRPr="000F76A2">
        <w:rPr>
          <w:rFonts w:ascii="Times New Roman" w:hAnsi="Times New Roman" w:cs="Times New Roman"/>
        </w:rPr>
        <w:t xml:space="preserve"> </w:t>
      </w:r>
      <w:r w:rsidRPr="000F76A2">
        <w:rPr>
          <w:rFonts w:ascii="Times New Roman" w:hAnsi="Times New Roman" w:cs="Times New Roman"/>
        </w:rPr>
        <w:t>deste artigo</w:t>
      </w:r>
      <w:r w:rsidR="009B6EAA" w:rsidRPr="000F76A2">
        <w:rPr>
          <w:rFonts w:ascii="Times New Roman" w:hAnsi="Times New Roman" w:cs="Times New Roman"/>
        </w:rPr>
        <w:t xml:space="preserve"> foi empregado pesquisas bibliográficas, bem como o método</w:t>
      </w:r>
      <w:r w:rsidR="009B6EAA" w:rsidRPr="00DB74D9">
        <w:rPr>
          <w:rFonts w:ascii="Times New Roman" w:hAnsi="Times New Roman" w:cs="Times New Roman"/>
        </w:rPr>
        <w:t xml:space="preserve"> de abordagem dedutiva. O que levou </w:t>
      </w:r>
      <w:r>
        <w:rPr>
          <w:rFonts w:ascii="Times New Roman" w:hAnsi="Times New Roman" w:cs="Times New Roman"/>
        </w:rPr>
        <w:t>a</w:t>
      </w:r>
      <w:r w:rsidR="00A363C2">
        <w:rPr>
          <w:rFonts w:ascii="Times New Roman" w:hAnsi="Times New Roman" w:cs="Times New Roman"/>
        </w:rPr>
        <w:t xml:space="preserve"> </w:t>
      </w:r>
      <w:r w:rsidR="009B6EAA" w:rsidRPr="00DB74D9">
        <w:rPr>
          <w:rFonts w:ascii="Times New Roman" w:hAnsi="Times New Roman" w:cs="Times New Roman"/>
        </w:rPr>
        <w:t xml:space="preserve">conclusão da relevância da </w:t>
      </w:r>
      <w:r w:rsidRPr="00DB74D9">
        <w:rPr>
          <w:rFonts w:ascii="Times New Roman" w:hAnsi="Times New Roman" w:cs="Times New Roman"/>
        </w:rPr>
        <w:t>descriminalização</w:t>
      </w:r>
      <w:r>
        <w:rPr>
          <w:rFonts w:ascii="Times New Roman" w:hAnsi="Times New Roman" w:cs="Times New Roman"/>
        </w:rPr>
        <w:t>,</w:t>
      </w:r>
      <w:r w:rsidR="009B6EAA" w:rsidRPr="00DB74D9">
        <w:rPr>
          <w:rFonts w:ascii="Times New Roman" w:hAnsi="Times New Roman" w:cs="Times New Roman"/>
        </w:rPr>
        <w:t xml:space="preserve"> dos crimes de Difamação e Injúria, como proposta a ser recepcionada pela PL 236/2012 (Novo Código Penal). </w:t>
      </w:r>
    </w:p>
    <w:p w:rsidR="009B6EAA" w:rsidRPr="00DB74D9" w:rsidRDefault="009B6EAA" w:rsidP="009B6EAA">
      <w:pPr>
        <w:keepNext/>
        <w:rPr>
          <w:rFonts w:ascii="Times New Roman" w:hAnsi="Times New Roman" w:cs="Times New Roman"/>
        </w:rPr>
      </w:pPr>
    </w:p>
    <w:p w:rsidR="009B6EAA" w:rsidRPr="00DB74D9" w:rsidRDefault="009B6EAA" w:rsidP="00D10100">
      <w:pPr>
        <w:keepNext/>
        <w:ind w:firstLine="0"/>
        <w:rPr>
          <w:rFonts w:ascii="Times New Roman" w:hAnsi="Times New Roman" w:cs="Times New Roman"/>
        </w:rPr>
      </w:pPr>
      <w:r w:rsidRPr="00DB74D9">
        <w:rPr>
          <w:rFonts w:ascii="Times New Roman" w:hAnsi="Times New Roman" w:cs="Times New Roman"/>
        </w:rPr>
        <w:t xml:space="preserve">PALAVRAS-CHAVE: Crimes contra a Honra. Difamação. Injuria. Descriminalização dos delitos de Difamação e Injuria. </w:t>
      </w:r>
    </w:p>
    <w:p w:rsidR="009B6EAA" w:rsidRPr="00A363C2" w:rsidRDefault="009B6EAA" w:rsidP="009B6EAA">
      <w:pPr>
        <w:pStyle w:val="PargrafodaLista0"/>
        <w:ind w:left="0" w:firstLine="0"/>
        <w:rPr>
          <w:rFonts w:ascii="Times New Roman" w:hAnsi="Times New Roman" w:cs="Times New Roman"/>
          <w:b/>
        </w:rPr>
      </w:pPr>
    </w:p>
    <w:p w:rsidR="009B6EAA" w:rsidRPr="00A363C2" w:rsidRDefault="009B6EAA" w:rsidP="009B6EAA">
      <w:pPr>
        <w:pStyle w:val="Ttulo1"/>
        <w:jc w:val="center"/>
        <w:rPr>
          <w:rFonts w:ascii="Times New Roman" w:hAnsi="Times New Roman" w:cs="Times New Roman"/>
          <w:szCs w:val="24"/>
          <w:lang w:val="en-US"/>
        </w:rPr>
      </w:pPr>
      <w:r w:rsidRPr="00A363C2">
        <w:rPr>
          <w:rFonts w:ascii="Times New Roman" w:hAnsi="Times New Roman" w:cs="Times New Roman"/>
          <w:szCs w:val="24"/>
          <w:lang w:val="en-US"/>
        </w:rPr>
        <w:lastRenderedPageBreak/>
        <w:t>THE (DE)CRIMINALISATION OF THE OFFENCES OF DEFAMATION AND INSULT: A STUDY ABOUT THE THEORETICAL ASPECTS OF THE PROTECTION OF HONOR</w:t>
      </w:r>
    </w:p>
    <w:p w:rsidR="009B6EAA" w:rsidRPr="00A363C2" w:rsidRDefault="009B6EAA" w:rsidP="009B6EAA">
      <w:pPr>
        <w:pStyle w:val="Padro"/>
        <w:spacing w:after="0" w:line="360" w:lineRule="auto"/>
        <w:rPr>
          <w:rFonts w:ascii="Times New Roman" w:hAnsi="Times New Roman"/>
          <w:b/>
          <w:sz w:val="24"/>
          <w:szCs w:val="24"/>
          <w:lang w:val="en-US"/>
        </w:rPr>
      </w:pPr>
    </w:p>
    <w:p w:rsidR="009B6EAA" w:rsidRPr="00DB74D9" w:rsidRDefault="009B6EAA" w:rsidP="009B6EAA">
      <w:pPr>
        <w:pStyle w:val="Padro"/>
        <w:spacing w:after="0" w:line="360" w:lineRule="auto"/>
        <w:jc w:val="right"/>
        <w:rPr>
          <w:rFonts w:ascii="Times New Roman" w:hAnsi="Times New Roman"/>
          <w:sz w:val="24"/>
          <w:szCs w:val="24"/>
        </w:rPr>
      </w:pPr>
      <w:r w:rsidRPr="00DB74D9">
        <w:rPr>
          <w:rFonts w:ascii="Times New Roman" w:hAnsi="Times New Roman"/>
          <w:sz w:val="24"/>
          <w:szCs w:val="24"/>
        </w:rPr>
        <w:t>Christine Emmanuely Braga Carneiro*</w:t>
      </w:r>
      <w:r w:rsidRPr="00DB74D9">
        <w:rPr>
          <w:rStyle w:val="Refdenotaderodap"/>
          <w:rFonts w:ascii="Times New Roman" w:hAnsi="Times New Roman"/>
          <w:sz w:val="24"/>
          <w:szCs w:val="24"/>
        </w:rPr>
        <w:footnoteReference w:id="3"/>
      </w:r>
    </w:p>
    <w:p w:rsidR="009B6EAA" w:rsidRPr="00DB74D9" w:rsidRDefault="009B6EAA" w:rsidP="001907F1">
      <w:pPr>
        <w:pStyle w:val="Padro"/>
        <w:spacing w:after="0" w:line="360" w:lineRule="auto"/>
        <w:jc w:val="right"/>
        <w:rPr>
          <w:rFonts w:ascii="Times New Roman" w:hAnsi="Times New Roman"/>
          <w:sz w:val="24"/>
          <w:szCs w:val="24"/>
        </w:rPr>
      </w:pPr>
      <w:r w:rsidRPr="00DB74D9">
        <w:rPr>
          <w:rFonts w:ascii="Times New Roman" w:hAnsi="Times New Roman"/>
          <w:sz w:val="24"/>
          <w:szCs w:val="24"/>
        </w:rPr>
        <w:t>Dmitri Nóbrega Amorim**</w:t>
      </w:r>
      <w:r w:rsidRPr="00DB74D9">
        <w:rPr>
          <w:rStyle w:val="Refdenotaderodap"/>
          <w:rFonts w:ascii="Times New Roman" w:hAnsi="Times New Roman"/>
          <w:sz w:val="24"/>
          <w:szCs w:val="24"/>
        </w:rPr>
        <w:footnoteReference w:id="4"/>
      </w:r>
    </w:p>
    <w:p w:rsidR="009B6EAA" w:rsidRPr="00DB74D9" w:rsidRDefault="009B6EAA" w:rsidP="00D10100">
      <w:pPr>
        <w:pStyle w:val="Ttulo1"/>
        <w:jc w:val="center"/>
        <w:rPr>
          <w:rFonts w:ascii="Times New Roman" w:hAnsi="Times New Roman" w:cs="Times New Roman"/>
          <w:color w:val="000000"/>
          <w:szCs w:val="24"/>
          <w:lang w:val="en-US"/>
        </w:rPr>
      </w:pPr>
      <w:r w:rsidRPr="00DB74D9">
        <w:rPr>
          <w:rFonts w:ascii="Times New Roman" w:hAnsi="Times New Roman" w:cs="Times New Roman"/>
          <w:color w:val="000000"/>
          <w:szCs w:val="24"/>
          <w:lang w:val="en-US"/>
        </w:rPr>
        <w:t>ABSTRACT</w:t>
      </w:r>
    </w:p>
    <w:p w:rsidR="009B6EAA" w:rsidRPr="00DB74D9" w:rsidRDefault="009B6EAA" w:rsidP="00D10100">
      <w:pPr>
        <w:keepNext/>
        <w:ind w:firstLine="0"/>
        <w:rPr>
          <w:rFonts w:ascii="Times New Roman" w:hAnsi="Times New Roman" w:cs="Times New Roman"/>
          <w:lang w:val="en-US"/>
        </w:rPr>
      </w:pPr>
      <w:r w:rsidRPr="00DB74D9">
        <w:rPr>
          <w:rFonts w:ascii="Times New Roman" w:hAnsi="Times New Roman" w:cs="Times New Roman"/>
          <w:lang w:val="en-US"/>
        </w:rPr>
        <w:t xml:space="preserve">The protection of </w:t>
      </w:r>
      <w:r w:rsidR="00D10100">
        <w:rPr>
          <w:rFonts w:ascii="Times New Roman" w:hAnsi="Times New Roman" w:cs="Times New Roman"/>
          <w:lang w:val="en-US"/>
        </w:rPr>
        <w:t xml:space="preserve">the </w:t>
      </w:r>
      <w:r w:rsidRPr="00DB74D9">
        <w:rPr>
          <w:rFonts w:ascii="Times New Roman" w:hAnsi="Times New Roman" w:cs="Times New Roman"/>
          <w:lang w:val="en-US"/>
        </w:rPr>
        <w:t>institute</w:t>
      </w:r>
      <w:r w:rsidR="00D10100">
        <w:rPr>
          <w:rFonts w:ascii="Times New Roman" w:hAnsi="Times New Roman" w:cs="Times New Roman"/>
          <w:lang w:val="en-US"/>
        </w:rPr>
        <w:t xml:space="preserve"> of Honor is</w:t>
      </w:r>
      <w:r w:rsidRPr="00DB74D9">
        <w:rPr>
          <w:rFonts w:ascii="Times New Roman" w:hAnsi="Times New Roman" w:cs="Times New Roman"/>
          <w:lang w:val="en-US"/>
        </w:rPr>
        <w:t xml:space="preserve"> analyzed and defended since the emergence of the first laws. This if positive initially in the Code of Manu, where were the sanctions are extremely serious for those who employ imputations defamatory. Later it came to be the subject in Rome and in France, the latter being crucial for the model penal Code and protection of honor adopted in the National Legal system. As a means of studying more comprehensively the types palisades attacks the honor, this study aims specifically, the offences of Defamation and Insult. Typified in articles 139 and 140 of the Penal Code, respectively, involved in the demarcation context of the present article studies the respect of the guiding principles of the Criminal Law which have a strong influence on the thesis the decriminalization of the offences of Defamation and Slander, in the legal system current. Being proposed at the end of this, methods palliative to protect the acts attenuator. To conduct the research was used bibliographical research, as well as the method of deductive approach. What led to the conclusion of the relevance of the </w:t>
      </w:r>
      <w:r w:rsidR="001907F1" w:rsidRPr="00DB74D9">
        <w:rPr>
          <w:rFonts w:ascii="Times New Roman" w:hAnsi="Times New Roman" w:cs="Times New Roman"/>
          <w:lang w:val="en-US"/>
        </w:rPr>
        <w:t>decriminalization</w:t>
      </w:r>
      <w:r w:rsidRPr="00DB74D9">
        <w:rPr>
          <w:rFonts w:ascii="Times New Roman" w:hAnsi="Times New Roman" w:cs="Times New Roman"/>
          <w:lang w:val="en-US"/>
        </w:rPr>
        <w:t xml:space="preserve"> of the crimes of Defamation and Insult, as proposed to be received by the PL 236/2012 (the New Criminal Code).</w:t>
      </w:r>
    </w:p>
    <w:p w:rsidR="009B6EAA" w:rsidRPr="00DB74D9" w:rsidRDefault="009B6EAA" w:rsidP="009B6EAA">
      <w:pPr>
        <w:keepNext/>
        <w:rPr>
          <w:rFonts w:ascii="Times New Roman" w:hAnsi="Times New Roman" w:cs="Times New Roman"/>
          <w:lang w:val="en-US"/>
        </w:rPr>
      </w:pPr>
      <w:r w:rsidRPr="00DB74D9">
        <w:rPr>
          <w:rFonts w:ascii="Times New Roman" w:hAnsi="Times New Roman" w:cs="Times New Roman"/>
          <w:lang w:val="en-US"/>
        </w:rPr>
        <w:br/>
        <w:t>KEYWORDS: Crimes against Honor. Defamation. Injuria. Decriminalization of the offenses of Defamation and Injuria. </w:t>
      </w:r>
    </w:p>
    <w:p w:rsidR="009B6EAA" w:rsidRDefault="009B6EAA" w:rsidP="009B6EAA">
      <w:pPr>
        <w:keepNext/>
        <w:rPr>
          <w:rFonts w:ascii="Times New Roman" w:hAnsi="Times New Roman" w:cs="Times New Roman"/>
          <w:lang w:val="en-US"/>
        </w:rPr>
      </w:pPr>
    </w:p>
    <w:p w:rsidR="00342F25" w:rsidRPr="00A363C2" w:rsidRDefault="00342F25" w:rsidP="009B6EAA">
      <w:pPr>
        <w:keepNext/>
        <w:rPr>
          <w:rFonts w:ascii="Times New Roman" w:hAnsi="Times New Roman" w:cs="Times New Roman"/>
          <w:lang w:val="en-US"/>
        </w:rPr>
      </w:pPr>
    </w:p>
    <w:p w:rsidR="009B6EAA" w:rsidRPr="00A363C2" w:rsidRDefault="009B6EAA" w:rsidP="009B6EAA">
      <w:pPr>
        <w:keepNext/>
        <w:rPr>
          <w:rFonts w:ascii="Times New Roman" w:hAnsi="Times New Roman" w:cs="Times New Roman"/>
          <w:lang w:val="en-US"/>
        </w:rPr>
      </w:pPr>
    </w:p>
    <w:p w:rsidR="009B6EAA" w:rsidRPr="00A363C2" w:rsidRDefault="009B6EAA" w:rsidP="009B6EAA">
      <w:pPr>
        <w:pStyle w:val="Padro"/>
        <w:spacing w:after="0" w:line="360" w:lineRule="auto"/>
        <w:rPr>
          <w:rFonts w:ascii="Times New Roman" w:hAnsi="Times New Roman"/>
          <w:sz w:val="24"/>
          <w:szCs w:val="24"/>
          <w:lang w:val="en-US"/>
        </w:rPr>
      </w:pPr>
    </w:p>
    <w:p w:rsidR="009B6EAA" w:rsidRDefault="009B6EAA" w:rsidP="00342F25">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342F25">
        <w:rPr>
          <w:rFonts w:ascii="Times New Roman" w:hAnsi="Times New Roman" w:cs="Times New Roman"/>
          <w:b/>
          <w:caps/>
          <w:color w:val="00000A"/>
          <w:szCs w:val="20"/>
          <w:lang w:eastAsia="pt-PT"/>
        </w:rPr>
        <w:lastRenderedPageBreak/>
        <w:t>INTRODUÇÃO</w:t>
      </w:r>
    </w:p>
    <w:p w:rsidR="00342F25" w:rsidRPr="00342F25" w:rsidRDefault="00342F25" w:rsidP="00342F25">
      <w:pPr>
        <w:widowControl w:val="0"/>
        <w:suppressAutoHyphens/>
        <w:ind w:firstLine="0"/>
        <w:contextualSpacing/>
        <w:jc w:val="left"/>
        <w:rPr>
          <w:rFonts w:ascii="Times New Roman" w:hAnsi="Times New Roman" w:cs="Times New Roman"/>
          <w:b/>
          <w:caps/>
          <w:color w:val="00000A"/>
          <w:szCs w:val="20"/>
          <w:lang w:eastAsia="pt-PT"/>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ab/>
        <w:t xml:space="preserve">Honra é um </w:t>
      </w:r>
      <w:r w:rsidR="000F76A2">
        <w:rPr>
          <w:rFonts w:ascii="Times New Roman" w:hAnsi="Times New Roman" w:cs="Times New Roman"/>
          <w:sz w:val="24"/>
          <w:szCs w:val="24"/>
        </w:rPr>
        <w:t xml:space="preserve">direito, atributo do indivíduo, </w:t>
      </w:r>
      <w:r w:rsidRPr="00DB74D9">
        <w:rPr>
          <w:rFonts w:ascii="Times New Roman" w:hAnsi="Times New Roman" w:cs="Times New Roman"/>
          <w:sz w:val="24"/>
          <w:szCs w:val="24"/>
        </w:rPr>
        <w:t xml:space="preserve">baseado nos valores morais, que levam o ser a ter uma conduta socialmente virtuosa. Levantando sobre si aspectos de comportamento social, respeitabilidade, correção moral, todos relacionados a postura do homem para com a sociedade.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ab/>
      </w:r>
      <w:r w:rsidRPr="000F76A2">
        <w:rPr>
          <w:rFonts w:ascii="Times New Roman" w:hAnsi="Times New Roman" w:cs="Times New Roman"/>
          <w:sz w:val="24"/>
          <w:szCs w:val="24"/>
        </w:rPr>
        <w:t xml:space="preserve">Este conceito é, posteriormente, subdividido em honra objetiva, que é aquela relacionada ao contexto social, sendo, assim, o juízo de valor que terceiros elaboram perante o indivíduo, e honra </w:t>
      </w:r>
      <w:r w:rsidR="000F76A2">
        <w:rPr>
          <w:rFonts w:ascii="Times New Roman" w:hAnsi="Times New Roman" w:cs="Times New Roman"/>
          <w:sz w:val="24"/>
          <w:szCs w:val="24"/>
        </w:rPr>
        <w:t>subjetiva</w:t>
      </w:r>
      <w:r w:rsidRPr="00DB74D9">
        <w:rPr>
          <w:rFonts w:ascii="Times New Roman" w:hAnsi="Times New Roman" w:cs="Times New Roman"/>
          <w:sz w:val="24"/>
          <w:szCs w:val="24"/>
        </w:rPr>
        <w:t xml:space="preserve">, respectivamente relacionada aos valores morais que o ser acredita possuir.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r>
      <w:r w:rsidRPr="00DB74D9">
        <w:rPr>
          <w:rFonts w:ascii="Times New Roman" w:hAnsi="Times New Roman"/>
          <w:sz w:val="24"/>
          <w:szCs w:val="24"/>
        </w:rPr>
        <w:t xml:space="preserve">Assim, se emprega intensa </w:t>
      </w:r>
      <w:r w:rsidRPr="00DB74D9">
        <w:rPr>
          <w:rFonts w:ascii="Times New Roman" w:hAnsi="Times New Roman"/>
          <w:color w:val="000000"/>
          <w:sz w:val="24"/>
          <w:szCs w:val="24"/>
        </w:rPr>
        <w:t xml:space="preserve">discussão a respeito da proteção da Honra, desde os seus aspectos históricos, quanto constitucionais que ensejaram a instauração de penalidades em face de atos atentatórios a este instituto, até clara tipificação no Código Penal de 1940.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Dessa forma, esta proposta de pesquisa visa </w:t>
      </w:r>
      <w:r w:rsidRPr="00DB74D9">
        <w:rPr>
          <w:rFonts w:ascii="Times New Roman" w:hAnsi="Times New Roman"/>
          <w:sz w:val="24"/>
          <w:szCs w:val="24"/>
        </w:rPr>
        <w:t>a</w:t>
      </w:r>
      <w:r w:rsidRPr="00DB74D9">
        <w:rPr>
          <w:rFonts w:ascii="Times New Roman" w:hAnsi="Times New Roman"/>
          <w:color w:val="000000"/>
          <w:sz w:val="24"/>
          <w:szCs w:val="24"/>
        </w:rPr>
        <w:t xml:space="preserve"> analisar os crimes de Difamação e Injúria, positivados, respectivamente nos artigos 139 e 140, do Estatuto Punitivo. Englobando esta prática delitiva a uma vasta comparação dos conceitos apresentados no Direito Penal, dentre eles a última ratio.</w:t>
      </w:r>
    </w:p>
    <w:p w:rsidR="009B6EAA" w:rsidRPr="00DB74D9" w:rsidRDefault="009B6EAA" w:rsidP="0056145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Demonstrando, assim, no decurso deste </w:t>
      </w:r>
      <w:r w:rsidR="000F76A2">
        <w:rPr>
          <w:rFonts w:ascii="Times New Roman" w:hAnsi="Times New Roman"/>
          <w:color w:val="000000"/>
          <w:sz w:val="24"/>
          <w:szCs w:val="24"/>
        </w:rPr>
        <w:t>artigo</w:t>
      </w:r>
      <w:r w:rsidRPr="00DB74D9">
        <w:rPr>
          <w:rFonts w:ascii="Times New Roman" w:hAnsi="Times New Roman"/>
          <w:color w:val="000000"/>
          <w:sz w:val="24"/>
          <w:szCs w:val="24"/>
        </w:rPr>
        <w:t xml:space="preserve">, </w:t>
      </w:r>
      <w:r w:rsidR="0056145A">
        <w:rPr>
          <w:rFonts w:ascii="Times New Roman" w:hAnsi="Times New Roman"/>
          <w:color w:val="000000"/>
          <w:sz w:val="24"/>
          <w:szCs w:val="24"/>
        </w:rPr>
        <w:t>os relevantes aspectos que embasam a teoria de descriminalização dos delitos de Difamação e Injúria, relatando, por sua vez</w:t>
      </w:r>
      <w:r w:rsidRPr="00DB74D9">
        <w:rPr>
          <w:rFonts w:ascii="Times New Roman" w:hAnsi="Times New Roman"/>
          <w:color w:val="000000"/>
          <w:sz w:val="24"/>
          <w:szCs w:val="24"/>
        </w:rPr>
        <w:t xml:space="preserve"> os motivos que deram causa a proteção da Honra no nosso Ordenamento Jurídico, bem como detalhando dados históricos que levarão a uma melhor interpretação do estudo realizado.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r>
      <w:r w:rsidR="0056145A">
        <w:rPr>
          <w:rFonts w:ascii="Times New Roman" w:hAnsi="Times New Roman"/>
          <w:color w:val="000000"/>
          <w:sz w:val="24"/>
          <w:szCs w:val="24"/>
        </w:rPr>
        <w:t>Serão avaliados, neste artigo, os motivos</w:t>
      </w:r>
      <w:r w:rsidR="00A363C2">
        <w:rPr>
          <w:rFonts w:ascii="Times New Roman" w:hAnsi="Times New Roman"/>
          <w:color w:val="000000"/>
          <w:sz w:val="24"/>
          <w:szCs w:val="24"/>
        </w:rPr>
        <w:t xml:space="preserve"> </w:t>
      </w:r>
      <w:r w:rsidRPr="00DB74D9">
        <w:rPr>
          <w:rFonts w:ascii="Times New Roman" w:hAnsi="Times New Roman"/>
          <w:color w:val="000000"/>
          <w:sz w:val="24"/>
          <w:szCs w:val="24"/>
        </w:rPr>
        <w:t xml:space="preserve">que devem ser considerados para que se entenda a necessidade da exclusão da proteção da Honra pelo Direito Penal, visto que o ramo do Direito possui um vasto acervo de caminhos que se disponibilizam a resolver as problemáticas socialmente apresentadas.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Outrossim, será ainda, avaliada a característica da disponibilidade das ações penais privadas que tem por objeto a proteção da honra objetiva e subjetiva, tão somente, nos delitos acima apresentados, quais sejam de Difamação e Injúria.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As questões que nortearão o desenvolvimento deste estudo estão centradas nos seguintes problemáticas: como se materializou a proteção da Honra no tempo, desde os primórdios até os dias atuais, considerando os aspectos que ensejaram os delitos previstos </w:t>
      </w:r>
      <w:r w:rsidR="0056145A">
        <w:rPr>
          <w:rFonts w:ascii="Times New Roman" w:hAnsi="Times New Roman"/>
          <w:color w:val="000000"/>
          <w:sz w:val="24"/>
          <w:szCs w:val="24"/>
        </w:rPr>
        <w:t>no Ordenamento Jurídico Pátrio?</w:t>
      </w:r>
      <w:r w:rsidRPr="00DB74D9">
        <w:rPr>
          <w:rFonts w:ascii="Times New Roman" w:hAnsi="Times New Roman"/>
          <w:color w:val="000000"/>
          <w:sz w:val="24"/>
          <w:szCs w:val="24"/>
        </w:rPr>
        <w:t xml:space="preserve"> Qual a relevância dos institutos dos delitos instituídos no Código penal em face dos crimes de Difamação e injúria? Quais os motivos que ensejam a descriminação destes institutos pelo Direito Penal?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lastRenderedPageBreak/>
        <w:tab/>
        <w:t xml:space="preserve">Este </w:t>
      </w:r>
      <w:r w:rsidR="0056145A">
        <w:rPr>
          <w:rFonts w:ascii="Times New Roman" w:hAnsi="Times New Roman"/>
          <w:color w:val="000000"/>
          <w:sz w:val="24"/>
          <w:szCs w:val="24"/>
        </w:rPr>
        <w:t>artigo</w:t>
      </w:r>
      <w:r w:rsidRPr="00DB74D9">
        <w:rPr>
          <w:rFonts w:ascii="Times New Roman" w:hAnsi="Times New Roman"/>
          <w:color w:val="000000"/>
          <w:sz w:val="24"/>
          <w:szCs w:val="24"/>
        </w:rPr>
        <w:t xml:space="preserve"> irá refletir sobre as causas que recepcionaram a proteção da Honra na Constituição Federal de 1988, bem como do Código Penal Pátrio. Trazendo esses aspectos com um estudo pormenorizado dos conceitos do Direito Penal e sua possibilidade de descriminação como sugestão a ser acolhida pelo novo Projeto de Lei em votação, a PL 236/2012, que traz em seu texto uma nova roupagem para o Código Penal atual.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r>
      <w:r w:rsidR="0056145A" w:rsidRPr="0056145A">
        <w:rPr>
          <w:rFonts w:ascii="Times New Roman" w:hAnsi="Times New Roman"/>
          <w:color w:val="000000"/>
          <w:sz w:val="24"/>
          <w:szCs w:val="24"/>
        </w:rPr>
        <w:t>Levantará ainda, pontos com</w:t>
      </w:r>
      <w:r w:rsidRPr="0056145A">
        <w:rPr>
          <w:rFonts w:ascii="Times New Roman" w:hAnsi="Times New Roman"/>
          <w:color w:val="000000"/>
          <w:sz w:val="24"/>
          <w:szCs w:val="24"/>
        </w:rPr>
        <w:t xml:space="preserve"> maneiras paliativas para a proteção da honra por outros institutos do Direito, podendo se debruçar em um vasto leque de caminhos a serem tomados para solução dos conflitos sociais, disponibilizados no nosso ordenamento,</w:t>
      </w:r>
      <w:r w:rsidR="0056145A" w:rsidRPr="0056145A">
        <w:rPr>
          <w:rFonts w:ascii="Times New Roman" w:hAnsi="Times New Roman"/>
          <w:color w:val="000000"/>
          <w:sz w:val="24"/>
          <w:szCs w:val="24"/>
        </w:rPr>
        <w:t xml:space="preserve"> como o Direito Civil,</w:t>
      </w:r>
      <w:r w:rsidRPr="0056145A">
        <w:rPr>
          <w:rFonts w:ascii="Times New Roman" w:hAnsi="Times New Roman"/>
          <w:color w:val="000000"/>
          <w:sz w:val="24"/>
          <w:szCs w:val="24"/>
        </w:rPr>
        <w:t xml:space="preserve"> que integram atos aos quais atentam em face da honra objetiva e subjetiva do ser.</w:t>
      </w:r>
      <w:r w:rsidRPr="00DB74D9">
        <w:rPr>
          <w:rFonts w:ascii="Times New Roman" w:hAnsi="Times New Roman"/>
          <w:color w:val="000000"/>
          <w:sz w:val="24"/>
          <w:szCs w:val="24"/>
        </w:rPr>
        <w:t xml:space="preserve"> </w:t>
      </w:r>
    </w:p>
    <w:p w:rsidR="009B6EAA"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Portanto, o principal foco é levar o leitor a uma minuciosa análise, da descriminação da Difamação e da Injúria, acatada no âmbito Penal</w:t>
      </w:r>
      <w:r w:rsidR="0056145A">
        <w:rPr>
          <w:rFonts w:ascii="Times New Roman" w:hAnsi="Times New Roman"/>
          <w:color w:val="000000"/>
          <w:sz w:val="24"/>
          <w:szCs w:val="24"/>
        </w:rPr>
        <w:t xml:space="preserve">, considerando, </w:t>
      </w:r>
      <w:r w:rsidRPr="00DB74D9">
        <w:rPr>
          <w:rFonts w:ascii="Times New Roman" w:hAnsi="Times New Roman"/>
          <w:color w:val="000000"/>
          <w:sz w:val="24"/>
          <w:szCs w:val="24"/>
        </w:rPr>
        <w:t xml:space="preserve">ainda a possibilidade de disposição das ações penais criadas para </w:t>
      </w:r>
      <w:r w:rsidR="009B7566">
        <w:rPr>
          <w:rFonts w:ascii="Times New Roman" w:hAnsi="Times New Roman"/>
          <w:color w:val="000000"/>
          <w:sz w:val="24"/>
          <w:szCs w:val="24"/>
        </w:rPr>
        <w:t>punir</w:t>
      </w:r>
      <w:r w:rsidRPr="00DB74D9">
        <w:rPr>
          <w:rFonts w:ascii="Times New Roman" w:hAnsi="Times New Roman"/>
          <w:color w:val="000000"/>
          <w:sz w:val="24"/>
          <w:szCs w:val="24"/>
        </w:rPr>
        <w:t xml:space="preserve"> os referidos atos atentatórios a honra</w:t>
      </w:r>
      <w:r w:rsidR="009B7566">
        <w:rPr>
          <w:rFonts w:ascii="Times New Roman" w:hAnsi="Times New Roman"/>
          <w:color w:val="000000"/>
          <w:sz w:val="24"/>
          <w:szCs w:val="24"/>
        </w:rPr>
        <w:t>, porém sem deixar</w:t>
      </w:r>
      <w:r w:rsidRPr="00DB74D9">
        <w:rPr>
          <w:rFonts w:ascii="Times New Roman" w:hAnsi="Times New Roman"/>
          <w:color w:val="000000"/>
          <w:sz w:val="24"/>
          <w:szCs w:val="24"/>
        </w:rPr>
        <w:t xml:space="preserve"> este instituto excluído </w:t>
      </w:r>
      <w:r w:rsidR="009B7566">
        <w:rPr>
          <w:rFonts w:ascii="Times New Roman" w:hAnsi="Times New Roman"/>
          <w:color w:val="000000"/>
          <w:sz w:val="24"/>
          <w:szCs w:val="24"/>
        </w:rPr>
        <w:t>d</w:t>
      </w:r>
      <w:r w:rsidRPr="00DB74D9">
        <w:rPr>
          <w:rFonts w:ascii="Times New Roman" w:hAnsi="Times New Roman"/>
          <w:color w:val="000000"/>
          <w:sz w:val="24"/>
          <w:szCs w:val="24"/>
        </w:rPr>
        <w:t xml:space="preserve">o ordenamento por tratar de outros meios alternativos a proteção </w:t>
      </w:r>
      <w:r w:rsidR="00DB74D9" w:rsidRPr="00DB74D9">
        <w:rPr>
          <w:rFonts w:ascii="Times New Roman" w:hAnsi="Times New Roman"/>
          <w:color w:val="000000"/>
          <w:sz w:val="24"/>
          <w:szCs w:val="24"/>
        </w:rPr>
        <w:t>deles</w:t>
      </w:r>
      <w:r w:rsidRPr="00DB74D9">
        <w:rPr>
          <w:rFonts w:ascii="Times New Roman" w:hAnsi="Times New Roman"/>
          <w:color w:val="000000"/>
          <w:sz w:val="24"/>
          <w:szCs w:val="24"/>
        </w:rPr>
        <w:t xml:space="preserve">. </w:t>
      </w:r>
    </w:p>
    <w:p w:rsidR="00342F25" w:rsidRPr="00DB74D9" w:rsidRDefault="00342F25" w:rsidP="009B6EAA">
      <w:pPr>
        <w:pStyle w:val="Padro"/>
        <w:spacing w:after="0" w:line="360" w:lineRule="auto"/>
        <w:jc w:val="both"/>
        <w:rPr>
          <w:rFonts w:ascii="Times New Roman" w:hAnsi="Times New Roman"/>
          <w:color w:val="000000"/>
          <w:sz w:val="24"/>
          <w:szCs w:val="24"/>
        </w:rPr>
      </w:pPr>
    </w:p>
    <w:p w:rsidR="009B6EAA" w:rsidRDefault="009B6EAA" w:rsidP="00342F25">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342F25">
        <w:rPr>
          <w:rFonts w:ascii="Times New Roman" w:hAnsi="Times New Roman" w:cs="Times New Roman"/>
          <w:b/>
          <w:caps/>
          <w:color w:val="00000A"/>
          <w:szCs w:val="20"/>
          <w:lang w:eastAsia="pt-PT"/>
        </w:rPr>
        <w:t xml:space="preserve">PROTEÇÃO DA HONRA NO TEMPO </w:t>
      </w:r>
    </w:p>
    <w:p w:rsidR="00342F25" w:rsidRPr="00342F25" w:rsidRDefault="00342F25" w:rsidP="00342F25">
      <w:pPr>
        <w:widowControl w:val="0"/>
        <w:suppressAutoHyphens/>
        <w:ind w:firstLine="0"/>
        <w:contextualSpacing/>
        <w:jc w:val="left"/>
        <w:rPr>
          <w:rFonts w:ascii="Times New Roman" w:hAnsi="Times New Roman" w:cs="Times New Roman"/>
          <w:b/>
          <w:caps/>
          <w:color w:val="00000A"/>
          <w:szCs w:val="20"/>
          <w:lang w:eastAsia="pt-PT"/>
        </w:rPr>
      </w:pP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Historia-se que a honra veio a ser defendida pelo homem primitivo desde o momento que ele passou a viver em sociedade, tendo assim uma visão de comportamento ético. Foi decorrente dessa noção que surgiu a necessidade da proteção do direito personalíssimo da honra, sendo todo ato atentatório, a esta, considerado como agressão.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Com relação a seus aspectos históricos, o primeiro Código que tratou da proteção deste instituto foi o Código de Manu, no qual </w:t>
      </w:r>
      <w:r w:rsidR="009B7566">
        <w:rPr>
          <w:rFonts w:ascii="Times New Roman" w:hAnsi="Times New Roman"/>
          <w:color w:val="000000"/>
          <w:sz w:val="24"/>
          <w:szCs w:val="24"/>
        </w:rPr>
        <w:t>se aplicavam</w:t>
      </w:r>
      <w:r w:rsidRPr="00DB74D9">
        <w:rPr>
          <w:rFonts w:ascii="Times New Roman" w:hAnsi="Times New Roman"/>
          <w:color w:val="000000"/>
          <w:sz w:val="24"/>
          <w:szCs w:val="24"/>
        </w:rPr>
        <w:t xml:space="preserve"> sanções cruéis para quem empregasse imputações difamatórias.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Das penas estabelecidas eram empregadas sanções extremamente cruéis, como corte de língua, óleo fervendo na boca e pagamentos de multas. As ofensas contra a honra eram tratadas como ilícito grave, na </w:t>
      </w:r>
      <w:r w:rsidR="009B7566">
        <w:rPr>
          <w:rFonts w:ascii="Times New Roman" w:hAnsi="Times New Roman"/>
          <w:color w:val="000000"/>
          <w:sz w:val="24"/>
          <w:szCs w:val="24"/>
        </w:rPr>
        <w:t>época, s</w:t>
      </w:r>
      <w:r w:rsidRPr="00DB74D9">
        <w:rPr>
          <w:rFonts w:ascii="Times New Roman" w:hAnsi="Times New Roman"/>
          <w:color w:val="000000"/>
          <w:sz w:val="24"/>
          <w:szCs w:val="24"/>
        </w:rPr>
        <w:t xml:space="preserve">endo vistas como atos de barbaridade social.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Já na Roma, as ofensas a este instituto eram denominadas apenas de </w:t>
      </w:r>
      <w:r w:rsidR="009B7566">
        <w:rPr>
          <w:rFonts w:ascii="Times New Roman" w:hAnsi="Times New Roman"/>
          <w:color w:val="000000"/>
          <w:sz w:val="24"/>
          <w:szCs w:val="24"/>
        </w:rPr>
        <w:t>I</w:t>
      </w:r>
      <w:r w:rsidRPr="00DB74D9">
        <w:rPr>
          <w:rFonts w:ascii="Times New Roman" w:hAnsi="Times New Roman"/>
          <w:color w:val="000000"/>
          <w:sz w:val="24"/>
          <w:szCs w:val="24"/>
        </w:rPr>
        <w:t xml:space="preserve">njúria, não existia a distinção, posteriormente implementada no Código Penal Brasileiro, qual seja a separação dos três delitos de Calúnia, Difamação e Injúria, </w:t>
      </w:r>
      <w:r w:rsidR="009B7566" w:rsidRPr="009B7566">
        <w:rPr>
          <w:rFonts w:ascii="Times New Roman" w:hAnsi="Times New Roman"/>
          <w:color w:val="000000"/>
          <w:sz w:val="24"/>
          <w:szCs w:val="24"/>
        </w:rPr>
        <w:t xml:space="preserve">a afronta a honra se materializava como </w:t>
      </w:r>
      <w:r w:rsidR="009B7566">
        <w:rPr>
          <w:rFonts w:ascii="Times New Roman" w:hAnsi="Times New Roman"/>
          <w:color w:val="000000"/>
          <w:sz w:val="24"/>
          <w:szCs w:val="24"/>
        </w:rPr>
        <w:t xml:space="preserve">um </w:t>
      </w:r>
      <w:r w:rsidRPr="00DB74D9">
        <w:rPr>
          <w:rFonts w:ascii="Times New Roman" w:hAnsi="Times New Roman"/>
          <w:color w:val="000000"/>
          <w:sz w:val="24"/>
          <w:szCs w:val="24"/>
        </w:rPr>
        <w:t xml:space="preserve">amplo </w:t>
      </w:r>
      <w:r w:rsidR="009B7566">
        <w:rPr>
          <w:rFonts w:ascii="Times New Roman" w:hAnsi="Times New Roman"/>
          <w:color w:val="000000"/>
          <w:sz w:val="24"/>
          <w:szCs w:val="24"/>
        </w:rPr>
        <w:t xml:space="preserve"> conceito de Injúria </w:t>
      </w:r>
      <w:r w:rsidRPr="00DB74D9">
        <w:rPr>
          <w:rFonts w:ascii="Times New Roman" w:hAnsi="Times New Roman"/>
          <w:color w:val="000000"/>
          <w:sz w:val="24"/>
          <w:szCs w:val="24"/>
        </w:rPr>
        <w:t>que abrangia qualquer lesão ilegítima a personalidade.</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Eram considerados, ainda, três aspectos; </w:t>
      </w:r>
      <w:r w:rsidRPr="00DA4F41">
        <w:rPr>
          <w:rFonts w:ascii="Times New Roman" w:hAnsi="Times New Roman"/>
          <w:color w:val="000000"/>
          <w:sz w:val="24"/>
          <w:szCs w:val="24"/>
        </w:rPr>
        <w:t>corpo, ho</w:t>
      </w:r>
      <w:r w:rsidR="00183DA5" w:rsidRPr="00DA4F41">
        <w:rPr>
          <w:rFonts w:ascii="Times New Roman" w:hAnsi="Times New Roman"/>
          <w:color w:val="000000"/>
          <w:sz w:val="24"/>
          <w:szCs w:val="24"/>
        </w:rPr>
        <w:t>n</w:t>
      </w:r>
      <w:r w:rsidRPr="00DA4F41">
        <w:rPr>
          <w:rFonts w:ascii="Times New Roman" w:hAnsi="Times New Roman"/>
          <w:color w:val="000000"/>
          <w:sz w:val="24"/>
          <w:szCs w:val="24"/>
        </w:rPr>
        <w:t>ra e proteção</w:t>
      </w:r>
      <w:r w:rsidRPr="00DB74D9">
        <w:rPr>
          <w:rFonts w:ascii="Times New Roman" w:hAnsi="Times New Roman"/>
          <w:color w:val="000000"/>
          <w:sz w:val="24"/>
          <w:szCs w:val="24"/>
        </w:rPr>
        <w:t xml:space="preserve"> jurídica. O que determinava e norteava a proteção da honra, naquela época.</w:t>
      </w:r>
      <w:r w:rsidR="00F968C2">
        <w:rPr>
          <w:rFonts w:ascii="Times New Roman" w:hAnsi="Times New Roman"/>
          <w:color w:val="000000"/>
          <w:sz w:val="24"/>
          <w:szCs w:val="24"/>
        </w:rPr>
        <w:t xml:space="preserve"> Estava positivada na Lei das XII Tábuas, mais especificadamente, na oitava, onde era aplicada, em regra, uma sanção pecuniária </w:t>
      </w:r>
      <w:r w:rsidR="00F968C2">
        <w:rPr>
          <w:rFonts w:ascii="Times New Roman" w:hAnsi="Times New Roman"/>
          <w:color w:val="000000"/>
          <w:sz w:val="24"/>
          <w:szCs w:val="24"/>
        </w:rPr>
        <w:lastRenderedPageBreak/>
        <w:t xml:space="preserve">para aquele que praticasse o delito de injuria, todavia, caso o delito </w:t>
      </w:r>
      <w:r w:rsidR="00DA4F41">
        <w:rPr>
          <w:rFonts w:ascii="Times New Roman" w:hAnsi="Times New Roman"/>
          <w:color w:val="000000"/>
          <w:sz w:val="24"/>
          <w:szCs w:val="24"/>
        </w:rPr>
        <w:t xml:space="preserve">fosse público e vexatório seria aplicada uma pena de morte, pagando assim o agressor com o corpo, ou seja, com a própria morte.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Embora toda proteção, acima mencionada, tenha levado a uma forma de defesa da honra, a uma proteção do instituto moral do ser, somente em datas remotas podemos considerar </w:t>
      </w:r>
      <w:r w:rsidRPr="00DA4F41">
        <w:rPr>
          <w:rFonts w:ascii="Times New Roman" w:hAnsi="Times New Roman"/>
          <w:color w:val="000000"/>
          <w:sz w:val="24"/>
          <w:szCs w:val="24"/>
        </w:rPr>
        <w:t>positivad</w:t>
      </w:r>
      <w:r w:rsidR="00DA4F41" w:rsidRPr="00DA4F41">
        <w:rPr>
          <w:rFonts w:ascii="Times New Roman" w:hAnsi="Times New Roman"/>
          <w:color w:val="000000"/>
          <w:sz w:val="24"/>
          <w:szCs w:val="24"/>
        </w:rPr>
        <w:t>o</w:t>
      </w:r>
      <w:r w:rsidRPr="00DA4F41">
        <w:rPr>
          <w:rFonts w:ascii="Times New Roman" w:hAnsi="Times New Roman"/>
          <w:color w:val="000000"/>
          <w:sz w:val="24"/>
          <w:szCs w:val="24"/>
        </w:rPr>
        <w:t xml:space="preserve"> de forma autônoma, o</w:t>
      </w:r>
      <w:r w:rsidR="00DA4F41" w:rsidRPr="00DA4F41">
        <w:rPr>
          <w:rFonts w:ascii="Times New Roman" w:hAnsi="Times New Roman"/>
          <w:color w:val="000000"/>
          <w:sz w:val="24"/>
          <w:szCs w:val="24"/>
        </w:rPr>
        <w:t>u</w:t>
      </w:r>
      <w:r w:rsidRPr="00DA4F41">
        <w:rPr>
          <w:rFonts w:ascii="Times New Roman" w:hAnsi="Times New Roman"/>
          <w:color w:val="000000"/>
          <w:sz w:val="24"/>
          <w:szCs w:val="24"/>
        </w:rPr>
        <w:t xml:space="preserve"> seja, mais distintas, os delitos atentatórios</w:t>
      </w:r>
      <w:r w:rsidR="006B0CEB">
        <w:rPr>
          <w:rFonts w:ascii="Times New Roman" w:hAnsi="Times New Roman"/>
          <w:color w:val="000000"/>
          <w:sz w:val="24"/>
          <w:szCs w:val="24"/>
        </w:rPr>
        <w:t xml:space="preserve"> </w:t>
      </w:r>
      <w:r w:rsidR="00DA4F41">
        <w:rPr>
          <w:rFonts w:ascii="Times New Roman" w:hAnsi="Times New Roman"/>
          <w:color w:val="000000"/>
          <w:sz w:val="24"/>
          <w:szCs w:val="24"/>
        </w:rPr>
        <w:t>a honra subjetiva e objetiva.</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O primeiro Código a elaborar a diferença entre os delitos de Calúnia e Injúria foi o Código Penal Francês de 1810, </w:t>
      </w:r>
      <w:r w:rsidR="00DA4F41">
        <w:rPr>
          <w:rFonts w:ascii="Times New Roman" w:hAnsi="Times New Roman"/>
          <w:color w:val="000000"/>
          <w:sz w:val="24"/>
          <w:szCs w:val="24"/>
        </w:rPr>
        <w:t>nele surgi,</w:t>
      </w:r>
      <w:r w:rsidRPr="00DB74D9">
        <w:rPr>
          <w:rFonts w:ascii="Times New Roman" w:hAnsi="Times New Roman"/>
          <w:color w:val="000000"/>
          <w:sz w:val="24"/>
          <w:szCs w:val="24"/>
        </w:rPr>
        <w:t xml:space="preserve"> de fato</w:t>
      </w:r>
      <w:r w:rsidR="00DA4F41">
        <w:rPr>
          <w:rFonts w:ascii="Times New Roman" w:hAnsi="Times New Roman"/>
          <w:color w:val="000000"/>
          <w:sz w:val="24"/>
          <w:szCs w:val="24"/>
        </w:rPr>
        <w:t>,</w:t>
      </w:r>
      <w:r w:rsidRPr="00DB74D9">
        <w:rPr>
          <w:rFonts w:ascii="Times New Roman" w:hAnsi="Times New Roman"/>
          <w:color w:val="000000"/>
          <w:sz w:val="24"/>
          <w:szCs w:val="24"/>
        </w:rPr>
        <w:t xml:space="preserve"> uma tipificação mais explicativa e um pouco próxima dos delitos que existem hoje.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r>
      <w:r w:rsidR="00DA4F41">
        <w:rPr>
          <w:rFonts w:ascii="Times New Roman" w:hAnsi="Times New Roman"/>
          <w:color w:val="000000"/>
          <w:sz w:val="24"/>
          <w:szCs w:val="24"/>
        </w:rPr>
        <w:t>No Código Francês se dividia</w:t>
      </w:r>
      <w:r w:rsidRPr="00DB74D9">
        <w:rPr>
          <w:rFonts w:ascii="Times New Roman" w:hAnsi="Times New Roman"/>
          <w:color w:val="000000"/>
          <w:sz w:val="24"/>
          <w:szCs w:val="24"/>
        </w:rPr>
        <w:t xml:space="preserve"> o crime de calúnia como imputação de fato delituoso ou difamatório falso, e a Injúria, por sua vez, como expressão de caráter ultrajante.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r>
      <w:r w:rsidR="00DA4F41">
        <w:rPr>
          <w:rFonts w:ascii="Times New Roman" w:hAnsi="Times New Roman"/>
          <w:color w:val="000000"/>
          <w:sz w:val="24"/>
          <w:szCs w:val="24"/>
        </w:rPr>
        <w:t>Todavia</w:t>
      </w:r>
      <w:r w:rsidRPr="00DB74D9">
        <w:rPr>
          <w:rFonts w:ascii="Times New Roman" w:hAnsi="Times New Roman"/>
          <w:color w:val="000000"/>
          <w:sz w:val="24"/>
          <w:szCs w:val="24"/>
        </w:rPr>
        <w:t xml:space="preserve">, a expressão “difamação” apenas criou autonomia com a lei de 17 de maio de 1819, </w:t>
      </w:r>
      <w:r w:rsidR="00DA4F41">
        <w:rPr>
          <w:rFonts w:ascii="Times New Roman" w:hAnsi="Times New Roman"/>
          <w:color w:val="000000"/>
          <w:sz w:val="24"/>
          <w:szCs w:val="24"/>
        </w:rPr>
        <w:t>na qual</w:t>
      </w:r>
      <w:r w:rsidRPr="00DB74D9">
        <w:rPr>
          <w:rFonts w:ascii="Times New Roman" w:hAnsi="Times New Roman"/>
          <w:color w:val="000000"/>
          <w:sz w:val="24"/>
          <w:szCs w:val="24"/>
        </w:rPr>
        <w:t xml:space="preserve"> passou a constituir imputação de fato tido como desonroso ou </w:t>
      </w:r>
      <w:r w:rsidR="00DA4F41">
        <w:rPr>
          <w:rFonts w:ascii="Times New Roman" w:hAnsi="Times New Roman"/>
          <w:color w:val="000000"/>
          <w:sz w:val="24"/>
          <w:szCs w:val="24"/>
        </w:rPr>
        <w:t>a</w:t>
      </w:r>
      <w:r w:rsidR="00DD20B0">
        <w:rPr>
          <w:rFonts w:ascii="Times New Roman" w:hAnsi="Times New Roman"/>
          <w:color w:val="000000"/>
          <w:sz w:val="24"/>
          <w:szCs w:val="24"/>
        </w:rPr>
        <w:t xml:space="preserve"> </w:t>
      </w:r>
      <w:r w:rsidRPr="00DB74D9">
        <w:rPr>
          <w:rFonts w:ascii="Times New Roman" w:hAnsi="Times New Roman"/>
          <w:color w:val="000000"/>
          <w:sz w:val="24"/>
          <w:szCs w:val="24"/>
        </w:rPr>
        <w:t xml:space="preserve">reputação da pessoa ou de instituição.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Dessa forma, </w:t>
      </w:r>
      <w:r w:rsidRPr="00DA4F41">
        <w:rPr>
          <w:rFonts w:ascii="Times New Roman" w:hAnsi="Times New Roman"/>
          <w:color w:val="000000"/>
          <w:sz w:val="24"/>
          <w:szCs w:val="24"/>
        </w:rPr>
        <w:t>pass</w:t>
      </w:r>
      <w:r w:rsidR="00DA4F41" w:rsidRPr="00DA4F41">
        <w:rPr>
          <w:rFonts w:ascii="Times New Roman" w:hAnsi="Times New Roman"/>
          <w:color w:val="000000"/>
          <w:sz w:val="24"/>
          <w:szCs w:val="24"/>
        </w:rPr>
        <w:t>aram</w:t>
      </w:r>
      <w:r w:rsidRPr="00DA4F41">
        <w:rPr>
          <w:rFonts w:ascii="Times New Roman" w:hAnsi="Times New Roman"/>
          <w:color w:val="000000"/>
          <w:sz w:val="24"/>
          <w:szCs w:val="24"/>
        </w:rPr>
        <w:t xml:space="preserve"> a existir duas espécies de ofensas</w:t>
      </w:r>
      <w:r w:rsidRPr="00DB74D9">
        <w:rPr>
          <w:rFonts w:ascii="Times New Roman" w:hAnsi="Times New Roman"/>
          <w:color w:val="000000"/>
          <w:sz w:val="24"/>
          <w:szCs w:val="24"/>
        </w:rPr>
        <w:t xml:space="preserve">, qual seja a Difamação e a Injúria. Sendo a distinção entre elas a imputação ou não de fato determinado.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Outrossim, no que se refere ao âmbito nacional, o Código Criminal do Império de 1830, inspirado no Código Francês de 1810, foi o primeiro ordenamento nacional a positivar sobre a proteção da honra, sendo, desta forma, seu texto abrangido pela definição dos delitos de Calúnia e Injúria, como meios de punição.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Ainda no Código Imperial de 1830, embora não houvesse a clara distinção do termo difamação, esta recebia resguardo na definição da ampla noção de injúria. </w:t>
      </w:r>
    </w:p>
    <w:p w:rsidR="009B6EAA"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Nesta mesma linha, o posterior Código de 1890 se deteve a tratar unicamente da Calúnia e da Injúria, fazendo as distinções em um capítulo intitulado de “Dos Crimes Contra honra e a Boa fama”, figurando ainda a Difamação na definição das subespécies de injúria.</w:t>
      </w:r>
    </w:p>
    <w:p w:rsidR="00F33DCA" w:rsidRPr="00DB74D9" w:rsidRDefault="00F33DCA" w:rsidP="009B6EAA">
      <w:pPr>
        <w:pStyle w:val="Estilo1"/>
        <w:rPr>
          <w:rFonts w:ascii="Times New Roman" w:hAnsi="Times New Roman" w:cs="Times New Roman"/>
          <w:sz w:val="24"/>
          <w:szCs w:val="24"/>
        </w:rPr>
      </w:pPr>
    </w:p>
    <w:p w:rsidR="009B6EAA" w:rsidRDefault="009B6EAA" w:rsidP="00F33DCA">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F33DCA">
        <w:rPr>
          <w:rFonts w:ascii="Times New Roman" w:hAnsi="Times New Roman" w:cs="Times New Roman"/>
          <w:b/>
          <w:caps/>
          <w:color w:val="00000A"/>
          <w:szCs w:val="20"/>
          <w:lang w:eastAsia="pt-PT"/>
        </w:rPr>
        <w:t xml:space="preserve">PROTEÇÃO DA HONRA NO ATUAL CÓDIGO PENAL E DEMAIS LEGISLAÇÕES EXTRAVAGANTES </w:t>
      </w:r>
    </w:p>
    <w:p w:rsidR="00F33DCA" w:rsidRPr="00F33DCA" w:rsidRDefault="00F33DCA" w:rsidP="00F33DCA">
      <w:pPr>
        <w:widowControl w:val="0"/>
        <w:suppressAutoHyphens/>
        <w:ind w:firstLine="0"/>
        <w:contextualSpacing/>
        <w:jc w:val="left"/>
        <w:rPr>
          <w:rFonts w:ascii="Times New Roman" w:hAnsi="Times New Roman" w:cs="Times New Roman"/>
          <w:b/>
          <w:caps/>
          <w:color w:val="00000A"/>
          <w:szCs w:val="20"/>
          <w:lang w:eastAsia="pt-PT"/>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No atual Código Penal Pátrio, que </w:t>
      </w:r>
      <w:r w:rsidRPr="00EF4C82">
        <w:rPr>
          <w:rFonts w:ascii="Times New Roman" w:hAnsi="Times New Roman" w:cs="Times New Roman"/>
          <w:sz w:val="24"/>
          <w:szCs w:val="24"/>
        </w:rPr>
        <w:t>entro</w:t>
      </w:r>
      <w:r w:rsidR="00EF4C82">
        <w:rPr>
          <w:rFonts w:ascii="Times New Roman" w:hAnsi="Times New Roman" w:cs="Times New Roman"/>
          <w:sz w:val="24"/>
          <w:szCs w:val="24"/>
        </w:rPr>
        <w:t>u</w:t>
      </w:r>
      <w:r w:rsidRPr="00DB74D9">
        <w:rPr>
          <w:rFonts w:ascii="Times New Roman" w:hAnsi="Times New Roman" w:cs="Times New Roman"/>
          <w:sz w:val="24"/>
          <w:szCs w:val="24"/>
        </w:rPr>
        <w:t xml:space="preserve"> em vigor no ano de 1940, é que podemos observar a positivação minuciosa dos três delitos distintos no Capítulo dos delitos contra a honra</w:t>
      </w:r>
      <w:r w:rsidR="00EF4C82">
        <w:rPr>
          <w:rFonts w:ascii="Times New Roman" w:hAnsi="Times New Roman" w:cs="Times New Roman"/>
          <w:sz w:val="24"/>
          <w:szCs w:val="24"/>
        </w:rPr>
        <w:t>,</w:t>
      </w:r>
      <w:r w:rsidRPr="00DB74D9">
        <w:rPr>
          <w:rFonts w:ascii="Times New Roman" w:hAnsi="Times New Roman" w:cs="Times New Roman"/>
          <w:sz w:val="24"/>
          <w:szCs w:val="24"/>
        </w:rPr>
        <w:t xml:space="preserve"> quais sejam a Calunia, Difamação e a Injúria. </w:t>
      </w:r>
    </w:p>
    <w:p w:rsidR="004D26D9" w:rsidRDefault="009B6EAA" w:rsidP="004D26D9">
      <w:pPr>
        <w:pStyle w:val="Estilo1"/>
        <w:ind w:firstLine="708"/>
        <w:rPr>
          <w:rFonts w:ascii="Times New Roman" w:hAnsi="Times New Roman" w:cs="Times New Roman"/>
          <w:sz w:val="24"/>
          <w:szCs w:val="24"/>
        </w:rPr>
      </w:pPr>
      <w:r w:rsidRPr="00DB74D9">
        <w:rPr>
          <w:rFonts w:ascii="Times New Roman" w:hAnsi="Times New Roman" w:cs="Times New Roman"/>
          <w:sz w:val="24"/>
          <w:szCs w:val="24"/>
        </w:rPr>
        <w:t xml:space="preserve">O crime de Calúnia previsto no art. 138, </w:t>
      </w:r>
      <w:r w:rsidR="004D26D9" w:rsidRPr="00DB74D9">
        <w:rPr>
          <w:rFonts w:ascii="Times New Roman" w:hAnsi="Times New Roman" w:cs="Times New Roman"/>
          <w:sz w:val="24"/>
          <w:szCs w:val="24"/>
        </w:rPr>
        <w:t>apregoa</w:t>
      </w:r>
      <w:r w:rsidRPr="00DB74D9">
        <w:rPr>
          <w:rFonts w:ascii="Times New Roman" w:hAnsi="Times New Roman" w:cs="Times New Roman"/>
          <w:sz w:val="24"/>
          <w:szCs w:val="24"/>
        </w:rPr>
        <w:t xml:space="preserve"> em seu texto:</w:t>
      </w:r>
    </w:p>
    <w:p w:rsidR="009B6EAA" w:rsidRPr="004D26D9" w:rsidRDefault="009B6EAA" w:rsidP="004D26D9">
      <w:pPr>
        <w:ind w:left="2268" w:firstLine="0"/>
        <w:rPr>
          <w:rFonts w:ascii="Times New Roman" w:hAnsi="Times New Roman" w:cs="Times New Roman"/>
          <w:sz w:val="20"/>
        </w:rPr>
      </w:pPr>
      <w:r w:rsidRPr="004D26D9">
        <w:rPr>
          <w:rFonts w:ascii="Times New Roman" w:hAnsi="Times New Roman" w:cs="Times New Roman"/>
          <w:sz w:val="20"/>
        </w:rPr>
        <w:lastRenderedPageBreak/>
        <w:t>Art. 138 - Caluniar alguém, imputando-lhe falsamente fato definido como crime:</w:t>
      </w:r>
    </w:p>
    <w:p w:rsidR="009B6EAA" w:rsidRPr="004D26D9" w:rsidRDefault="009B6EAA" w:rsidP="00FE627C">
      <w:pPr>
        <w:ind w:left="1559"/>
        <w:rPr>
          <w:rFonts w:ascii="Times New Roman" w:hAnsi="Times New Roman" w:cs="Times New Roman"/>
          <w:sz w:val="20"/>
        </w:rPr>
      </w:pPr>
      <w:r w:rsidRPr="004D26D9">
        <w:rPr>
          <w:rFonts w:ascii="Times New Roman" w:hAnsi="Times New Roman" w:cs="Times New Roman"/>
          <w:sz w:val="20"/>
        </w:rPr>
        <w:t>Pena - detenção, de seis meses a dois anos, e multa.</w:t>
      </w:r>
    </w:p>
    <w:p w:rsidR="004D26D9" w:rsidRPr="004D26D9" w:rsidRDefault="009B6EAA" w:rsidP="00FE627C">
      <w:pPr>
        <w:ind w:left="2268" w:firstLine="0"/>
        <w:rPr>
          <w:rFonts w:ascii="Times New Roman" w:hAnsi="Times New Roman" w:cs="Times New Roman"/>
          <w:sz w:val="20"/>
        </w:rPr>
      </w:pPr>
      <w:r w:rsidRPr="004D26D9">
        <w:rPr>
          <w:rFonts w:ascii="Times New Roman" w:hAnsi="Times New Roman" w:cs="Times New Roman"/>
          <w:sz w:val="20"/>
        </w:rPr>
        <w:t>§ 1º - Na mesma pena incorre quem, sabendo falsa a imputação, a propala ou divulga.</w:t>
      </w:r>
    </w:p>
    <w:p w:rsidR="009B6EAA" w:rsidRPr="004D26D9" w:rsidRDefault="009B6EAA" w:rsidP="00FE627C">
      <w:pPr>
        <w:ind w:left="1559"/>
        <w:rPr>
          <w:rFonts w:ascii="Times New Roman" w:hAnsi="Times New Roman" w:cs="Times New Roman"/>
          <w:sz w:val="20"/>
        </w:rPr>
      </w:pPr>
      <w:r w:rsidRPr="004D26D9">
        <w:rPr>
          <w:rFonts w:ascii="Times New Roman" w:hAnsi="Times New Roman" w:cs="Times New Roman"/>
          <w:sz w:val="20"/>
        </w:rPr>
        <w:t>§ 2º - É punível a calúnia contra os mortos.</w:t>
      </w:r>
    </w:p>
    <w:p w:rsidR="009B6EAA" w:rsidRPr="004D26D9" w:rsidRDefault="009B6EAA" w:rsidP="00FE627C">
      <w:pPr>
        <w:ind w:left="1559"/>
        <w:rPr>
          <w:rFonts w:ascii="Times New Roman" w:hAnsi="Times New Roman" w:cs="Times New Roman"/>
          <w:sz w:val="20"/>
        </w:rPr>
      </w:pPr>
      <w:r w:rsidRPr="004D26D9">
        <w:rPr>
          <w:rFonts w:ascii="Times New Roman" w:hAnsi="Times New Roman" w:cs="Times New Roman"/>
          <w:sz w:val="20"/>
        </w:rPr>
        <w:t>Exceção da verdade</w:t>
      </w:r>
    </w:p>
    <w:p w:rsidR="009B6EAA" w:rsidRPr="004D26D9" w:rsidRDefault="009B6EAA" w:rsidP="00FE627C">
      <w:pPr>
        <w:ind w:left="1559"/>
        <w:rPr>
          <w:rFonts w:ascii="Times New Roman" w:hAnsi="Times New Roman" w:cs="Times New Roman"/>
          <w:sz w:val="20"/>
        </w:rPr>
      </w:pPr>
      <w:r w:rsidRPr="004D26D9">
        <w:rPr>
          <w:rFonts w:ascii="Times New Roman" w:hAnsi="Times New Roman" w:cs="Times New Roman"/>
          <w:sz w:val="20"/>
        </w:rPr>
        <w:t>§ 3º - Admite-se a prova da verdade, salvo:</w:t>
      </w:r>
    </w:p>
    <w:p w:rsidR="009B6EAA" w:rsidRPr="004D26D9" w:rsidRDefault="009B6EAA" w:rsidP="00FE627C">
      <w:pPr>
        <w:ind w:left="2268" w:firstLine="0"/>
        <w:rPr>
          <w:rFonts w:ascii="Times New Roman" w:hAnsi="Times New Roman" w:cs="Times New Roman"/>
          <w:sz w:val="20"/>
        </w:rPr>
      </w:pPr>
      <w:r w:rsidRPr="004D26D9">
        <w:rPr>
          <w:rFonts w:ascii="Times New Roman" w:hAnsi="Times New Roman" w:cs="Times New Roman"/>
          <w:sz w:val="20"/>
        </w:rPr>
        <w:t>I - se, constituindo o fato imputado crime de ação privada, o ofendido não foi condenado por sentença irrecorrível;</w:t>
      </w:r>
    </w:p>
    <w:p w:rsidR="009B6EAA" w:rsidRPr="004D26D9" w:rsidRDefault="009B6EAA" w:rsidP="00FE627C">
      <w:pPr>
        <w:ind w:left="1559"/>
        <w:rPr>
          <w:rFonts w:ascii="Times New Roman" w:hAnsi="Times New Roman" w:cs="Times New Roman"/>
          <w:sz w:val="20"/>
        </w:rPr>
      </w:pPr>
      <w:r w:rsidRPr="004D26D9">
        <w:rPr>
          <w:rFonts w:ascii="Times New Roman" w:hAnsi="Times New Roman" w:cs="Times New Roman"/>
          <w:sz w:val="20"/>
        </w:rPr>
        <w:t>II - se o fato é imputado a qualquer das pessoas indicadas no nº I do art. 141;</w:t>
      </w:r>
    </w:p>
    <w:p w:rsidR="009B6EAA" w:rsidRPr="004D26D9" w:rsidRDefault="009B6EAA" w:rsidP="00FE627C">
      <w:pPr>
        <w:ind w:left="2268" w:firstLine="0"/>
        <w:rPr>
          <w:rFonts w:ascii="Times New Roman" w:hAnsi="Times New Roman" w:cs="Times New Roman"/>
          <w:sz w:val="20"/>
        </w:rPr>
      </w:pPr>
      <w:r w:rsidRPr="004D26D9">
        <w:rPr>
          <w:rFonts w:ascii="Times New Roman" w:hAnsi="Times New Roman" w:cs="Times New Roman"/>
          <w:sz w:val="20"/>
        </w:rPr>
        <w:t>III - se do crime imputado, embora de ação pública, o ofendido foi absolvido por sentença irrecorrível.</w:t>
      </w:r>
    </w:p>
    <w:p w:rsidR="009B6EAA" w:rsidRPr="00DB74D9" w:rsidRDefault="009B6EAA" w:rsidP="009B6EAA">
      <w:pPr>
        <w:ind w:left="2829"/>
        <w:rPr>
          <w:rFonts w:ascii="Times New Roman" w:hAnsi="Times New Roman" w:cs="Times New Roman"/>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Este delito tem como objetivo a proteção da honra objetiva do ser, sendo necessário para a configuração do mesmo a imputação de fato falso, tido como crime. Ou seja, é necessário a intenção do agente de caluniar outrem, sabendo ser falsa a imputação a este referenciada.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Faz-se pertinente ressaltar que, embora tipificado e tratado no Código Penal no capítulo dos delitos contra a honra, este delito não será objeto de estudo como </w:t>
      </w:r>
      <w:r w:rsidR="00EF4C82">
        <w:rPr>
          <w:rFonts w:ascii="Times New Roman" w:hAnsi="Times New Roman" w:cs="Times New Roman"/>
          <w:sz w:val="24"/>
          <w:szCs w:val="24"/>
        </w:rPr>
        <w:t xml:space="preserve">proposta de retirada do âmbito Penal </w:t>
      </w:r>
      <w:r w:rsidRPr="00DB74D9">
        <w:rPr>
          <w:rFonts w:ascii="Times New Roman" w:hAnsi="Times New Roman" w:cs="Times New Roman"/>
          <w:sz w:val="24"/>
          <w:szCs w:val="24"/>
        </w:rPr>
        <w:t xml:space="preserve">tal conduta, como exposto no título do presente artigo.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Vejamos que tal ato atentatório, como a imputação do ser em fato criminoso, abrange maior gravidade que os </w:t>
      </w:r>
      <w:r w:rsidRPr="007E3EE6">
        <w:rPr>
          <w:rFonts w:ascii="Times New Roman" w:hAnsi="Times New Roman" w:cs="Times New Roman"/>
          <w:sz w:val="24"/>
          <w:szCs w:val="24"/>
        </w:rPr>
        <w:t>demais delitos</w:t>
      </w:r>
      <w:r w:rsidR="007E3EE6">
        <w:rPr>
          <w:rFonts w:ascii="Times New Roman" w:hAnsi="Times New Roman" w:cs="Times New Roman"/>
          <w:sz w:val="24"/>
          <w:szCs w:val="24"/>
        </w:rPr>
        <w:t>,</w:t>
      </w:r>
      <w:r w:rsidRPr="007E3EE6">
        <w:rPr>
          <w:rFonts w:ascii="Times New Roman" w:hAnsi="Times New Roman" w:cs="Times New Roman"/>
          <w:sz w:val="24"/>
          <w:szCs w:val="24"/>
        </w:rPr>
        <w:t xml:space="preserve"> a seguir exposto</w:t>
      </w:r>
      <w:r w:rsidR="007E3EE6">
        <w:rPr>
          <w:rFonts w:ascii="Times New Roman" w:hAnsi="Times New Roman" w:cs="Times New Roman"/>
          <w:sz w:val="24"/>
          <w:szCs w:val="24"/>
        </w:rPr>
        <w:t>s. Imputar a outrem a fama de criminoso pode gerar um prejuízo social irreparável, podendo levar o ser, vítima de tal ato atentatório, a ser, por exemplo, marginalizado no meio social que convive, por este motivo desconsiderado, no presente artigo, a Calúnia como objeto de estudo para uma possível descriminalização.</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Imputar, falsamente, ato delitivo a agente é </w:t>
      </w:r>
      <w:r w:rsidR="00F33DCA">
        <w:rPr>
          <w:rFonts w:ascii="Times New Roman" w:hAnsi="Times New Roman" w:cs="Times New Roman"/>
          <w:sz w:val="24"/>
          <w:szCs w:val="24"/>
        </w:rPr>
        <w:t>considerada</w:t>
      </w:r>
      <w:r w:rsidRPr="00DB74D9">
        <w:rPr>
          <w:rFonts w:ascii="Times New Roman" w:hAnsi="Times New Roman" w:cs="Times New Roman"/>
          <w:sz w:val="24"/>
          <w:szCs w:val="24"/>
        </w:rPr>
        <w:t xml:space="preserve"> pelo próprio Código como delito mais gravoso, tanto que sua punição é notoriamente mais severa que os demais delitos. Sendo assim, não será considerado como objeto de relevância para o presente estudo. </w:t>
      </w:r>
    </w:p>
    <w:p w:rsidR="009B6EAA"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Ademais, quanto aos demais delitos contra a honra, se enquadra o delito de difamação, tipificado no art. 139 do Código Pátrio, que preconiza: </w:t>
      </w:r>
    </w:p>
    <w:p w:rsidR="004D26D9" w:rsidRPr="00DB74D9" w:rsidRDefault="004D26D9" w:rsidP="009B6EAA">
      <w:pPr>
        <w:pStyle w:val="Estilo1"/>
        <w:rPr>
          <w:rFonts w:ascii="Times New Roman" w:hAnsi="Times New Roman" w:cs="Times New Roman"/>
          <w:sz w:val="24"/>
          <w:szCs w:val="24"/>
        </w:rPr>
      </w:pPr>
    </w:p>
    <w:p w:rsidR="009B6EAA" w:rsidRPr="004D26D9" w:rsidRDefault="009B6EAA" w:rsidP="004D26D9">
      <w:pPr>
        <w:ind w:left="2268" w:firstLine="0"/>
        <w:rPr>
          <w:rFonts w:ascii="Times New Roman" w:hAnsi="Times New Roman" w:cs="Times New Roman"/>
          <w:sz w:val="20"/>
        </w:rPr>
      </w:pPr>
      <w:r w:rsidRPr="004D26D9">
        <w:rPr>
          <w:rFonts w:ascii="Times New Roman" w:hAnsi="Times New Roman" w:cs="Times New Roman"/>
          <w:sz w:val="20"/>
        </w:rPr>
        <w:t>Art. 139 - Difamar alguém, imputando-lhe fato ofensivo à sua reputação:</w:t>
      </w:r>
    </w:p>
    <w:p w:rsidR="004D26D9" w:rsidRPr="004D26D9" w:rsidRDefault="009B6EAA" w:rsidP="00F33DCA">
      <w:pPr>
        <w:ind w:left="1559"/>
        <w:rPr>
          <w:rFonts w:ascii="Times New Roman" w:hAnsi="Times New Roman" w:cs="Times New Roman"/>
          <w:sz w:val="20"/>
        </w:rPr>
      </w:pPr>
      <w:r w:rsidRPr="004D26D9">
        <w:rPr>
          <w:rFonts w:ascii="Times New Roman" w:hAnsi="Times New Roman" w:cs="Times New Roman"/>
          <w:sz w:val="20"/>
        </w:rPr>
        <w:t>Pena - detenção, de três meses a um ano, e multa.</w:t>
      </w:r>
    </w:p>
    <w:p w:rsidR="009B6EAA" w:rsidRPr="004D26D9" w:rsidRDefault="009B6EAA" w:rsidP="00F33DCA">
      <w:pPr>
        <w:ind w:left="1559"/>
        <w:rPr>
          <w:rFonts w:ascii="Times New Roman" w:hAnsi="Times New Roman" w:cs="Times New Roman"/>
          <w:sz w:val="20"/>
        </w:rPr>
      </w:pPr>
      <w:r w:rsidRPr="004D26D9">
        <w:rPr>
          <w:rFonts w:ascii="Times New Roman" w:hAnsi="Times New Roman" w:cs="Times New Roman"/>
          <w:sz w:val="20"/>
        </w:rPr>
        <w:t>Exceção da verdade</w:t>
      </w:r>
    </w:p>
    <w:p w:rsidR="009B6EAA" w:rsidRPr="004D26D9" w:rsidRDefault="009B6EAA" w:rsidP="00F33DCA">
      <w:pPr>
        <w:ind w:left="2268" w:firstLine="0"/>
        <w:rPr>
          <w:rFonts w:ascii="Times New Roman" w:hAnsi="Times New Roman" w:cs="Times New Roman"/>
          <w:sz w:val="20"/>
        </w:rPr>
      </w:pPr>
      <w:r w:rsidRPr="004D26D9">
        <w:rPr>
          <w:rFonts w:ascii="Times New Roman" w:hAnsi="Times New Roman" w:cs="Times New Roman"/>
          <w:sz w:val="20"/>
        </w:rPr>
        <w:t>Parágrafo único - A exceção da verdade somente se admite se o ofendido é funcionário público e a ofensa é relativa ao exercício de suas funções.</w:t>
      </w:r>
    </w:p>
    <w:p w:rsidR="004D26D9" w:rsidRPr="00DB74D9" w:rsidRDefault="004D26D9" w:rsidP="004D26D9">
      <w:pPr>
        <w:ind w:firstLine="0"/>
        <w:rPr>
          <w:rFonts w:ascii="Times New Roman" w:hAnsi="Times New Roman" w:cs="Times New Roman"/>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lastRenderedPageBreak/>
        <w:t>Neste caso, o bem jurídico atingindo também se refere a honra objetiva do ser, todavia a intenção do agente é imputar fato desabonador a conduta da vítima, não importando, de fato, que o ato imputado seja falso.</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É como assevera Damásio de Jesus:</w:t>
      </w:r>
    </w:p>
    <w:p w:rsidR="009B6EAA" w:rsidRPr="00DB74D9" w:rsidRDefault="009B6EAA" w:rsidP="009B6EAA">
      <w:pPr>
        <w:pStyle w:val="Estilo1"/>
        <w:rPr>
          <w:rFonts w:ascii="Times New Roman" w:hAnsi="Times New Roman" w:cs="Times New Roman"/>
          <w:sz w:val="24"/>
          <w:szCs w:val="24"/>
        </w:rPr>
      </w:pPr>
    </w:p>
    <w:p w:rsidR="009B6EAA" w:rsidRPr="004D26D9" w:rsidRDefault="00F33DCA" w:rsidP="004D26D9">
      <w:pPr>
        <w:ind w:left="2268" w:firstLine="0"/>
        <w:rPr>
          <w:rFonts w:ascii="Times New Roman" w:hAnsi="Times New Roman" w:cs="Times New Roman"/>
          <w:sz w:val="20"/>
        </w:rPr>
      </w:pPr>
      <w:r>
        <w:rPr>
          <w:rFonts w:ascii="Times New Roman" w:hAnsi="Times New Roman" w:cs="Times New Roman"/>
          <w:sz w:val="20"/>
        </w:rPr>
        <w:t>D</w:t>
      </w:r>
      <w:r w:rsidR="009B6EAA" w:rsidRPr="004D26D9">
        <w:rPr>
          <w:rFonts w:ascii="Times New Roman" w:hAnsi="Times New Roman" w:cs="Times New Roman"/>
          <w:sz w:val="20"/>
        </w:rPr>
        <w:t>ifamação é o fato de atribuir a outrem a prática de conduta ofensiva à sua reputação. Difere da Calúnia e da Injúria. Enquanto na Calúnia existe imputação de fato definido como crime, na difamação o fato é meramente ofensivo à reputação do ofendido. Além disso, o tipo da Calúnia exige o elemento normativo da falsidade da imputação, o que é irrelevante no delito de difamação, salvo na hipótese do parágrafo único do artigo 139. Enquanto na Injúria o fato versa sobre qualidade negativa da vítima, ofendendo-lhe a honra subjetiva, na Difamação há ofensa à reputação do ofendido, versando sobre o fato ofensivo.</w:t>
      </w:r>
    </w:p>
    <w:p w:rsidR="009B6EAA" w:rsidRPr="00DB74D9" w:rsidRDefault="009B6EAA" w:rsidP="009B6EAA">
      <w:pPr>
        <w:pStyle w:val="Estilo1"/>
        <w:ind w:left="2832"/>
        <w:rPr>
          <w:rFonts w:ascii="Times New Roman" w:hAnsi="Times New Roman" w:cs="Times New Roman"/>
          <w:sz w:val="24"/>
          <w:szCs w:val="24"/>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Se verifica, assim, a grande diferença quanto ao delito de Calúnia. A intenção do agente é tão somente ofender a honra objetiva do ser, não sendo, para tanto, o fato imputado tido como crime.  Ou seja, trata-se de conduta desabonadora </w:t>
      </w:r>
      <w:r w:rsidR="00164E5E">
        <w:rPr>
          <w:rFonts w:ascii="Times New Roman" w:hAnsi="Times New Roman" w:cs="Times New Roman"/>
          <w:sz w:val="24"/>
          <w:szCs w:val="24"/>
        </w:rPr>
        <w:t>a</w:t>
      </w:r>
      <w:r w:rsidR="00B34990">
        <w:rPr>
          <w:rFonts w:ascii="Times New Roman" w:hAnsi="Times New Roman" w:cs="Times New Roman"/>
          <w:sz w:val="24"/>
          <w:szCs w:val="24"/>
        </w:rPr>
        <w:t xml:space="preserve"> </w:t>
      </w:r>
      <w:r w:rsidRPr="00DB74D9">
        <w:rPr>
          <w:rFonts w:ascii="Times New Roman" w:hAnsi="Times New Roman" w:cs="Times New Roman"/>
          <w:sz w:val="24"/>
          <w:szCs w:val="24"/>
        </w:rPr>
        <w:t xml:space="preserve">reputação do indivíduo vítima da agressão.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Finalmente, o delito de Injúria previsto no artigo 140 do Código Penal abrange: </w:t>
      </w:r>
    </w:p>
    <w:p w:rsidR="009B6EAA" w:rsidRPr="00DB74D9" w:rsidRDefault="009B6EAA" w:rsidP="009B6EAA">
      <w:pPr>
        <w:pStyle w:val="Estilo1"/>
        <w:rPr>
          <w:rFonts w:ascii="Times New Roman" w:hAnsi="Times New Roman" w:cs="Times New Roman"/>
          <w:sz w:val="24"/>
          <w:szCs w:val="24"/>
        </w:rPr>
      </w:pPr>
    </w:p>
    <w:p w:rsidR="009B6EAA" w:rsidRPr="004D26D9" w:rsidRDefault="009B6EAA" w:rsidP="004D26D9">
      <w:pPr>
        <w:ind w:left="2268" w:firstLine="0"/>
        <w:rPr>
          <w:rFonts w:ascii="Times New Roman" w:hAnsi="Times New Roman" w:cs="Times New Roman"/>
          <w:sz w:val="20"/>
        </w:rPr>
      </w:pPr>
      <w:r w:rsidRPr="004D26D9">
        <w:rPr>
          <w:rFonts w:ascii="Times New Roman" w:hAnsi="Times New Roman" w:cs="Times New Roman"/>
          <w:sz w:val="20"/>
        </w:rPr>
        <w:t>Art. 140 - Injuriar alguém, ofendendo-lhe a dignidade ou o decoro:</w:t>
      </w:r>
    </w:p>
    <w:p w:rsidR="004D26D9" w:rsidRPr="004D26D9" w:rsidRDefault="009B6EAA" w:rsidP="00F33DCA">
      <w:pPr>
        <w:ind w:left="1559"/>
        <w:rPr>
          <w:rFonts w:ascii="Times New Roman" w:hAnsi="Times New Roman" w:cs="Times New Roman"/>
          <w:sz w:val="20"/>
        </w:rPr>
      </w:pPr>
      <w:r w:rsidRPr="004D26D9">
        <w:rPr>
          <w:rFonts w:ascii="Times New Roman" w:hAnsi="Times New Roman" w:cs="Times New Roman"/>
          <w:sz w:val="20"/>
        </w:rPr>
        <w:t>Pena - detenção, de um a seis meses, ou multa.</w:t>
      </w:r>
    </w:p>
    <w:p w:rsidR="004D26D9" w:rsidRPr="004D26D9" w:rsidRDefault="009B6EAA" w:rsidP="00F33DCA">
      <w:pPr>
        <w:ind w:left="1559"/>
        <w:rPr>
          <w:rFonts w:ascii="Times New Roman" w:hAnsi="Times New Roman" w:cs="Times New Roman"/>
          <w:sz w:val="20"/>
        </w:rPr>
      </w:pPr>
      <w:r w:rsidRPr="004D26D9">
        <w:rPr>
          <w:rFonts w:ascii="Times New Roman" w:hAnsi="Times New Roman" w:cs="Times New Roman"/>
          <w:sz w:val="20"/>
        </w:rPr>
        <w:t>§ 1º - O juiz pode deixar de aplicar a pena:</w:t>
      </w:r>
    </w:p>
    <w:p w:rsidR="009B6EAA" w:rsidRPr="004D26D9" w:rsidRDefault="009B6EAA" w:rsidP="00F33DCA">
      <w:pPr>
        <w:ind w:left="1559"/>
        <w:rPr>
          <w:rFonts w:ascii="Times New Roman" w:hAnsi="Times New Roman" w:cs="Times New Roman"/>
          <w:sz w:val="20"/>
        </w:rPr>
      </w:pPr>
      <w:r w:rsidRPr="004D26D9">
        <w:rPr>
          <w:rFonts w:ascii="Times New Roman" w:hAnsi="Times New Roman" w:cs="Times New Roman"/>
          <w:sz w:val="20"/>
        </w:rPr>
        <w:t>I - quando o ofendido, de forma reprovável, provocou diretamente a injúria;</w:t>
      </w:r>
    </w:p>
    <w:p w:rsidR="009B6EAA" w:rsidRPr="004D26D9" w:rsidRDefault="009B6EAA" w:rsidP="00F33DCA">
      <w:pPr>
        <w:ind w:left="1559"/>
        <w:rPr>
          <w:rFonts w:ascii="Times New Roman" w:hAnsi="Times New Roman" w:cs="Times New Roman"/>
          <w:sz w:val="20"/>
        </w:rPr>
      </w:pPr>
      <w:r w:rsidRPr="004D26D9">
        <w:rPr>
          <w:rFonts w:ascii="Times New Roman" w:hAnsi="Times New Roman" w:cs="Times New Roman"/>
          <w:sz w:val="20"/>
        </w:rPr>
        <w:t>II - no caso de extorsão imediata, que consista em outra injúria.</w:t>
      </w:r>
    </w:p>
    <w:p w:rsidR="009B6EAA" w:rsidRPr="004D26D9" w:rsidRDefault="009B6EAA" w:rsidP="00F33DCA">
      <w:pPr>
        <w:ind w:left="2268" w:firstLine="0"/>
        <w:rPr>
          <w:rFonts w:ascii="Times New Roman" w:hAnsi="Times New Roman" w:cs="Times New Roman"/>
          <w:sz w:val="20"/>
        </w:rPr>
      </w:pPr>
      <w:r w:rsidRPr="004D26D9">
        <w:rPr>
          <w:rFonts w:ascii="Times New Roman" w:hAnsi="Times New Roman" w:cs="Times New Roman"/>
          <w:sz w:val="20"/>
        </w:rPr>
        <w:t>§ 2º - Se a injúria consiste em violência ou vias de fato, que, por sua natureza ou pelo meio empregado, se considerem aviltantes:</w:t>
      </w:r>
    </w:p>
    <w:p w:rsidR="009B6EAA" w:rsidRPr="004D26D9" w:rsidRDefault="009B6EAA" w:rsidP="00F33DCA">
      <w:pPr>
        <w:ind w:left="2268" w:firstLine="0"/>
        <w:rPr>
          <w:rFonts w:ascii="Times New Roman" w:hAnsi="Times New Roman" w:cs="Times New Roman"/>
          <w:sz w:val="20"/>
        </w:rPr>
      </w:pPr>
      <w:r w:rsidRPr="004D26D9">
        <w:rPr>
          <w:rFonts w:ascii="Times New Roman" w:hAnsi="Times New Roman" w:cs="Times New Roman"/>
          <w:sz w:val="20"/>
        </w:rPr>
        <w:t>Pena - detenção, de três meses a um ano, e multa, além da pena correspondente à violência.</w:t>
      </w:r>
    </w:p>
    <w:p w:rsidR="009B6EAA" w:rsidRPr="004D26D9" w:rsidRDefault="009B6EAA" w:rsidP="00F33DCA">
      <w:pPr>
        <w:ind w:left="2268" w:firstLine="0"/>
        <w:rPr>
          <w:rFonts w:ascii="Times New Roman" w:hAnsi="Times New Roman" w:cs="Times New Roman"/>
          <w:sz w:val="20"/>
        </w:rPr>
      </w:pPr>
      <w:r w:rsidRPr="004D26D9">
        <w:rPr>
          <w:rFonts w:ascii="Times New Roman" w:hAnsi="Times New Roman" w:cs="Times New Roman"/>
          <w:sz w:val="20"/>
        </w:rPr>
        <w:t>§ 3o Se a injúria consiste na utilização de elementos referentes a raça, cor, etnia, religião, origem ou a condição de pessoa idosa ou portadora de deficiência.</w:t>
      </w:r>
    </w:p>
    <w:p w:rsidR="009B6EAA" w:rsidRPr="004D26D9" w:rsidRDefault="009B6EAA" w:rsidP="00F33DCA">
      <w:pPr>
        <w:ind w:left="1559"/>
        <w:rPr>
          <w:rFonts w:ascii="Times New Roman" w:hAnsi="Times New Roman" w:cs="Times New Roman"/>
          <w:sz w:val="20"/>
        </w:rPr>
      </w:pPr>
      <w:r w:rsidRPr="004D26D9">
        <w:rPr>
          <w:rFonts w:ascii="Times New Roman" w:hAnsi="Times New Roman" w:cs="Times New Roman"/>
          <w:sz w:val="20"/>
        </w:rPr>
        <w:t>Pena - reclusão de um a três anos e multa.</w:t>
      </w:r>
    </w:p>
    <w:p w:rsidR="009B6EAA" w:rsidRPr="00DB74D9" w:rsidRDefault="009B6EAA" w:rsidP="009B6EAA">
      <w:pPr>
        <w:ind w:left="2829"/>
        <w:rPr>
          <w:rFonts w:ascii="Times New Roman" w:hAnsi="Times New Roman" w:cs="Times New Roman"/>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Assim, como observado na tipificação do Código, o delito em tela, diferente dos demais, abrange a honra subjetiva.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Nesse mesmo sentido alude Luiz Regis Prado:</w:t>
      </w:r>
    </w:p>
    <w:p w:rsidR="009B6EAA" w:rsidRPr="00DB74D9" w:rsidRDefault="009B6EAA" w:rsidP="009B6EAA">
      <w:pPr>
        <w:pStyle w:val="Estilo1"/>
        <w:rPr>
          <w:rFonts w:ascii="Times New Roman" w:hAnsi="Times New Roman" w:cs="Times New Roman"/>
          <w:sz w:val="24"/>
          <w:szCs w:val="24"/>
        </w:rPr>
      </w:pPr>
    </w:p>
    <w:p w:rsidR="009B6EAA" w:rsidRDefault="009B6EAA" w:rsidP="0016081A">
      <w:pPr>
        <w:ind w:left="2268" w:firstLine="0"/>
        <w:rPr>
          <w:rFonts w:ascii="Times New Roman" w:hAnsi="Times New Roman" w:cs="Times New Roman"/>
          <w:sz w:val="20"/>
        </w:rPr>
      </w:pPr>
      <w:r w:rsidRPr="0016081A">
        <w:rPr>
          <w:rFonts w:ascii="Times New Roman" w:hAnsi="Times New Roman" w:cs="Times New Roman"/>
          <w:sz w:val="20"/>
        </w:rPr>
        <w:lastRenderedPageBreak/>
        <w:t xml:space="preserve">A nota característica da Injúria é a exteriorização </w:t>
      </w:r>
      <w:r w:rsidRPr="0016081A">
        <w:rPr>
          <w:rFonts w:ascii="Times New Roman" w:hAnsi="Times New Roman" w:cs="Times New Roman"/>
          <w:sz w:val="20"/>
        </w:rPr>
        <w:tab/>
        <w:t>do desprezo e desrespeito, ou seja, consiste em um juízo de valor negativo, apto a ofender o sentimento de dignidade da vítima. Pode fazer referências as condições pessoais do ofendido (v.g., corpo, bagagem cultural, moral) ou à sua qualificação social ou capacidade profissional. Distingue-se a Injúria da Calúnia e da Difamação por não significar a imputação de um fato determinado – criminoso ou desonroso – mas sim a atribuição de vícios ou defeitos morais, intelectuais ou físicos.</w:t>
      </w:r>
    </w:p>
    <w:p w:rsidR="00F33DCA" w:rsidRPr="00DB74D9" w:rsidRDefault="00F33DCA" w:rsidP="0016081A">
      <w:pPr>
        <w:ind w:left="2268" w:firstLine="0"/>
        <w:rPr>
          <w:rFonts w:ascii="Times New Roman" w:hAnsi="Times New Roman" w:cs="Times New Roman"/>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Assim, analisamos a Injuria como um xingamento a vítima, aí estar a grande diferença para com os demais delitos. É a exposição de um juízo negativo feito pelo agressor em relação a vítima, o que chega a ofender o sentimento de dignidade do homem.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Outras legislações dentro do mesmo Ordenamento Jurídico Pátrio </w:t>
      </w:r>
      <w:r w:rsidRPr="00164E5E">
        <w:rPr>
          <w:rFonts w:ascii="Times New Roman" w:hAnsi="Times New Roman" w:cs="Times New Roman"/>
          <w:sz w:val="24"/>
          <w:szCs w:val="24"/>
        </w:rPr>
        <w:t>também</w:t>
      </w:r>
      <w:r w:rsidRPr="00DB74D9">
        <w:rPr>
          <w:rFonts w:ascii="Times New Roman" w:hAnsi="Times New Roman" w:cs="Times New Roman"/>
          <w:sz w:val="24"/>
          <w:szCs w:val="24"/>
        </w:rPr>
        <w:t xml:space="preserve"> trazem</w:t>
      </w:r>
      <w:r w:rsidR="00164E5E">
        <w:rPr>
          <w:rFonts w:ascii="Times New Roman" w:hAnsi="Times New Roman" w:cs="Times New Roman"/>
          <w:sz w:val="24"/>
          <w:szCs w:val="24"/>
        </w:rPr>
        <w:t xml:space="preserve"> </w:t>
      </w:r>
      <w:r w:rsidRPr="00DB74D9">
        <w:rPr>
          <w:rFonts w:ascii="Times New Roman" w:hAnsi="Times New Roman" w:cs="Times New Roman"/>
          <w:sz w:val="24"/>
          <w:szCs w:val="24"/>
        </w:rPr>
        <w:t xml:space="preserve">em seu contexto a proteção da honra.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Inicialmente se tem por exemplo o Código Eleitoral (Lei 4,737), que prevê a Calúnia no artigo 324, §1º; a Difamação no artigo 325 e a Injúria no artigo 326, da citada lei. </w:t>
      </w:r>
    </w:p>
    <w:p w:rsidR="009B6EAA" w:rsidRPr="00DB74D9" w:rsidRDefault="009B6EAA" w:rsidP="009B6EAA">
      <w:pPr>
        <w:pStyle w:val="Estilo1"/>
        <w:rPr>
          <w:rFonts w:ascii="Times New Roman" w:hAnsi="Times New Roman" w:cs="Times New Roman"/>
          <w:sz w:val="24"/>
          <w:szCs w:val="24"/>
        </w:rPr>
      </w:pPr>
      <w:r w:rsidRPr="00BE4DB9">
        <w:rPr>
          <w:rFonts w:ascii="Times New Roman" w:hAnsi="Times New Roman" w:cs="Times New Roman"/>
          <w:sz w:val="24"/>
          <w:szCs w:val="24"/>
        </w:rPr>
        <w:t>Além do Código Eleitoral a Lei 5250 – Lei da Imprensa, trata com características próprias os delitos de Calúnia, no artigo 20, Difamação, no artigo 21 e Injúria no artigo 22.</w:t>
      </w:r>
      <w:r w:rsidR="00BE4DB9">
        <w:rPr>
          <w:rFonts w:ascii="Times New Roman" w:hAnsi="Times New Roman" w:cs="Times New Roman"/>
          <w:sz w:val="24"/>
          <w:szCs w:val="24"/>
        </w:rPr>
        <w:t xml:space="preserve"> Mesmo esta lei não sendo recepcionada pela Constituição Federal, por ser considerada incompatível com a Carta Magna, através de uma votação do Supremo, que deu procedência a ADPF 130 (que tratava da inconstitucionalidade da lei), está mencionava nos artigos acima a proteção ao instituto da Honra. </w:t>
      </w:r>
    </w:p>
    <w:p w:rsidR="009B6EAA"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Bem como o Código Militar, nos artigos 214 a 219, a lei de Segurança Nacional no artigo 26 e o Código Brasileiro de Telecomunicações abrangem essas figuras próprias de proteção ao instituto dos crimes contra a honra. </w:t>
      </w:r>
    </w:p>
    <w:p w:rsidR="00F33DCA" w:rsidRPr="00DB74D9" w:rsidRDefault="00F33DCA" w:rsidP="009B6EAA">
      <w:pPr>
        <w:pStyle w:val="Estilo1"/>
        <w:rPr>
          <w:rFonts w:ascii="Times New Roman" w:hAnsi="Times New Roman" w:cs="Times New Roman"/>
          <w:sz w:val="24"/>
          <w:szCs w:val="24"/>
        </w:rPr>
      </w:pPr>
    </w:p>
    <w:p w:rsidR="009B6EAA" w:rsidRDefault="009B6EAA" w:rsidP="00F33DCA">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F33DCA">
        <w:rPr>
          <w:rFonts w:ascii="Times New Roman" w:hAnsi="Times New Roman" w:cs="Times New Roman"/>
          <w:b/>
          <w:caps/>
          <w:color w:val="00000A"/>
          <w:szCs w:val="20"/>
          <w:lang w:eastAsia="pt-PT"/>
        </w:rPr>
        <w:t>ÚLTIMA RATIO/ SUBSIDIARIEDADE DO DIREITO PENAL</w:t>
      </w:r>
    </w:p>
    <w:p w:rsidR="00F33DCA" w:rsidRPr="00F33DCA" w:rsidRDefault="00F33DCA" w:rsidP="00F33DCA">
      <w:pPr>
        <w:widowControl w:val="0"/>
        <w:suppressAutoHyphens/>
        <w:ind w:firstLine="0"/>
        <w:contextualSpacing/>
        <w:jc w:val="left"/>
        <w:rPr>
          <w:rFonts w:ascii="Times New Roman" w:hAnsi="Times New Roman" w:cs="Times New Roman"/>
          <w:b/>
          <w:caps/>
          <w:color w:val="00000A"/>
          <w:szCs w:val="20"/>
          <w:lang w:eastAsia="pt-PT"/>
        </w:rPr>
      </w:pPr>
    </w:p>
    <w:p w:rsidR="009B6EAA" w:rsidRPr="00DB74D9" w:rsidRDefault="009B6EAA" w:rsidP="00BA346F">
      <w:pPr>
        <w:pStyle w:val="Estilo1"/>
        <w:rPr>
          <w:rFonts w:ascii="Times New Roman" w:hAnsi="Times New Roman" w:cs="Times New Roman"/>
          <w:sz w:val="24"/>
          <w:szCs w:val="24"/>
        </w:rPr>
      </w:pPr>
      <w:r w:rsidRPr="00DB74D9">
        <w:rPr>
          <w:rFonts w:ascii="Times New Roman" w:hAnsi="Times New Roman" w:cs="Times New Roman"/>
          <w:sz w:val="24"/>
          <w:szCs w:val="24"/>
        </w:rPr>
        <w:t>É de se verificar que,</w:t>
      </w:r>
      <w:r w:rsidR="00BE4DB9">
        <w:rPr>
          <w:rFonts w:ascii="Times New Roman" w:hAnsi="Times New Roman" w:cs="Times New Roman"/>
          <w:sz w:val="24"/>
          <w:szCs w:val="24"/>
        </w:rPr>
        <w:t xml:space="preserve"> dentre os princípios do Direito Penal, podemos identificar </w:t>
      </w:r>
      <w:r w:rsidR="00BA346F">
        <w:rPr>
          <w:rFonts w:ascii="Times New Roman" w:hAnsi="Times New Roman" w:cs="Times New Roman"/>
          <w:sz w:val="24"/>
          <w:szCs w:val="24"/>
        </w:rPr>
        <w:t xml:space="preserve">como forte característica desse ramo </w:t>
      </w:r>
      <w:r w:rsidRPr="00DB74D9">
        <w:rPr>
          <w:rFonts w:ascii="Times New Roman" w:hAnsi="Times New Roman" w:cs="Times New Roman"/>
          <w:sz w:val="24"/>
          <w:szCs w:val="24"/>
        </w:rPr>
        <w:t>o</w:t>
      </w:r>
      <w:r w:rsidR="00BA346F">
        <w:rPr>
          <w:rFonts w:ascii="Times New Roman" w:hAnsi="Times New Roman" w:cs="Times New Roman"/>
          <w:sz w:val="24"/>
          <w:szCs w:val="24"/>
        </w:rPr>
        <w:t xml:space="preserve"> princípio</w:t>
      </w:r>
      <w:r w:rsidRPr="00DB74D9">
        <w:rPr>
          <w:rFonts w:ascii="Times New Roman" w:hAnsi="Times New Roman" w:cs="Times New Roman"/>
          <w:sz w:val="24"/>
          <w:szCs w:val="24"/>
        </w:rPr>
        <w:t xml:space="preserve"> </w:t>
      </w:r>
      <w:r w:rsidRPr="00BE4DB9">
        <w:rPr>
          <w:rFonts w:ascii="Times New Roman" w:hAnsi="Times New Roman" w:cs="Times New Roman"/>
          <w:sz w:val="24"/>
          <w:szCs w:val="24"/>
        </w:rPr>
        <w:t xml:space="preserve">da </w:t>
      </w:r>
      <w:r w:rsidR="00F33DCA" w:rsidRPr="00BE4DB9">
        <w:rPr>
          <w:rFonts w:ascii="Times New Roman" w:hAnsi="Times New Roman" w:cs="Times New Roman"/>
          <w:sz w:val="24"/>
          <w:szCs w:val="24"/>
        </w:rPr>
        <w:t>última</w:t>
      </w:r>
      <w:r w:rsidRPr="00DB74D9">
        <w:rPr>
          <w:rFonts w:ascii="Times New Roman" w:hAnsi="Times New Roman" w:cs="Times New Roman"/>
          <w:sz w:val="24"/>
          <w:szCs w:val="24"/>
        </w:rPr>
        <w:t xml:space="preserve"> ratio, assim como enfatiza Alexandre Salim;</w:t>
      </w:r>
    </w:p>
    <w:p w:rsidR="009B6EAA" w:rsidRPr="00DB74D9" w:rsidRDefault="009B6EAA" w:rsidP="009B6EAA">
      <w:pPr>
        <w:pStyle w:val="Estilo1"/>
        <w:rPr>
          <w:rFonts w:ascii="Times New Roman" w:hAnsi="Times New Roman" w:cs="Times New Roman"/>
          <w:sz w:val="24"/>
          <w:szCs w:val="24"/>
        </w:rPr>
      </w:pP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“O Direito Penal é </w:t>
      </w:r>
      <w:r w:rsidR="00F33DCA">
        <w:rPr>
          <w:rFonts w:ascii="Times New Roman" w:hAnsi="Times New Roman" w:cs="Times New Roman"/>
          <w:sz w:val="20"/>
        </w:rPr>
        <w:t>último</w:t>
      </w:r>
      <w:r w:rsidRPr="00CF40B1">
        <w:rPr>
          <w:rFonts w:ascii="Times New Roman" w:hAnsi="Times New Roman" w:cs="Times New Roman"/>
          <w:sz w:val="20"/>
        </w:rPr>
        <w:t xml:space="preserve"> ratio. Assim, pelo princípio da subsidiariedade, o Direito Penal somente deve intervir quando outros ramos do Direito – notadamente o Civil e o Administrativo – não conseguirem resolver de forma satisfatória o conflito social.”</w:t>
      </w:r>
    </w:p>
    <w:p w:rsidR="009B6EAA" w:rsidRPr="00DB74D9" w:rsidRDefault="009B6EAA" w:rsidP="009B6EAA">
      <w:pPr>
        <w:pStyle w:val="Estilo1"/>
        <w:ind w:left="2832"/>
        <w:rPr>
          <w:rFonts w:ascii="Times New Roman" w:hAnsi="Times New Roman" w:cs="Times New Roman"/>
          <w:sz w:val="24"/>
          <w:szCs w:val="24"/>
        </w:rPr>
      </w:pP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lastRenderedPageBreak/>
        <w:t xml:space="preserve">O aludido princípio confere o caráter subsidiário do Direito Penal como forma dos conflitos sociais.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Também intitulado por princípio da intervenção mínima, este limita o poder de punição do Estado, mostrando, assim, quais os mais relevantes direitos que merecem de fato a atenção do Instituto penalizador.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Neste princípio cabe ao Direito Penal, consequentemente ao Estado, decidir intervir apenas quando nenhum outro meio, seja ele Civil</w:t>
      </w:r>
      <w:r w:rsidR="004E3B9C">
        <w:rPr>
          <w:rFonts w:ascii="Times New Roman" w:hAnsi="Times New Roman" w:cs="Times New Roman"/>
          <w:sz w:val="24"/>
          <w:szCs w:val="24"/>
        </w:rPr>
        <w:t>, administrativo, ou outro ramo do direito</w:t>
      </w:r>
      <w:r w:rsidRPr="00DB74D9">
        <w:rPr>
          <w:rFonts w:ascii="Times New Roman" w:hAnsi="Times New Roman" w:cs="Times New Roman"/>
          <w:sz w:val="24"/>
          <w:szCs w:val="24"/>
        </w:rPr>
        <w:t xml:space="preserve">, se demonstre suficiente para a solução do conflito.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O que é um grande método de prevenir que o Direito Penal seja utilizado pelo legislador de forma corriqueira, não podendo ser o Direito, como um todo, um meio injusto de punir desproporcionalmente os conflitos sociais atuais.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Esse princípio abre um leque nos ditames norteadores do ramo criminal, existem formas e interesses a serem atendidos para que se enquadrem a necessidade da criminalização como meio mais rígido de solução dos atos atentatórios. </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Sendo assim, segundo este princípio, apenas se torna necessária a criminalização de uma conduta </w:t>
      </w:r>
      <w:r w:rsidR="004E3B9C">
        <w:rPr>
          <w:rFonts w:ascii="Times New Roman" w:hAnsi="Times New Roman" w:cs="Times New Roman"/>
          <w:sz w:val="24"/>
          <w:szCs w:val="24"/>
        </w:rPr>
        <w:t>caso</w:t>
      </w:r>
      <w:r w:rsidRPr="00DB74D9">
        <w:rPr>
          <w:rFonts w:ascii="Times New Roman" w:hAnsi="Times New Roman" w:cs="Times New Roman"/>
          <w:sz w:val="24"/>
          <w:szCs w:val="24"/>
        </w:rPr>
        <w:t xml:space="preserve"> outros ramos do direito se demonstrem insuficientes para apaziguar situações de conflitos. Por se tratar</w:t>
      </w:r>
      <w:r w:rsidR="001237A7">
        <w:rPr>
          <w:rFonts w:ascii="Times New Roman" w:hAnsi="Times New Roman" w:cs="Times New Roman"/>
          <w:sz w:val="24"/>
          <w:szCs w:val="24"/>
        </w:rPr>
        <w:t>, o Direito Penal,</w:t>
      </w:r>
      <w:r w:rsidRPr="00DB74D9">
        <w:rPr>
          <w:rFonts w:ascii="Times New Roman" w:hAnsi="Times New Roman" w:cs="Times New Roman"/>
          <w:sz w:val="24"/>
          <w:szCs w:val="24"/>
        </w:rPr>
        <w:t xml:space="preserve"> de </w:t>
      </w:r>
      <w:r w:rsidR="001237A7">
        <w:rPr>
          <w:rFonts w:ascii="Times New Roman" w:hAnsi="Times New Roman" w:cs="Times New Roman"/>
          <w:sz w:val="24"/>
          <w:szCs w:val="24"/>
        </w:rPr>
        <w:t>medidas</w:t>
      </w:r>
      <w:r w:rsidRPr="00DB74D9">
        <w:rPr>
          <w:rFonts w:ascii="Times New Roman" w:hAnsi="Times New Roman" w:cs="Times New Roman"/>
          <w:sz w:val="24"/>
          <w:szCs w:val="24"/>
        </w:rPr>
        <w:t xml:space="preserve"> que interfere na liberdade do indivíduo</w:t>
      </w:r>
      <w:r w:rsidR="00B34990">
        <w:rPr>
          <w:rFonts w:ascii="Times New Roman" w:hAnsi="Times New Roman" w:cs="Times New Roman"/>
          <w:sz w:val="24"/>
          <w:szCs w:val="24"/>
        </w:rPr>
        <w:t xml:space="preserve"> </w:t>
      </w:r>
      <w:r w:rsidRPr="00DB74D9">
        <w:rPr>
          <w:rFonts w:ascii="Times New Roman" w:hAnsi="Times New Roman" w:cs="Times New Roman"/>
          <w:sz w:val="24"/>
          <w:szCs w:val="24"/>
        </w:rPr>
        <w:t xml:space="preserve">este apenas deve ser invocado quando outros ramos, em tese, administrativos e civis, se tornem frágeis para o controle da ordem jurídica. </w:t>
      </w:r>
    </w:p>
    <w:p w:rsidR="009B6EAA" w:rsidRDefault="009B6EAA" w:rsidP="009B6EAA">
      <w:pPr>
        <w:pStyle w:val="Estilo1"/>
        <w:rPr>
          <w:rFonts w:ascii="Times New Roman" w:hAnsi="Times New Roman" w:cs="Times New Roman"/>
          <w:sz w:val="24"/>
          <w:szCs w:val="24"/>
        </w:rPr>
      </w:pPr>
      <w:r w:rsidRPr="00DB74D9">
        <w:rPr>
          <w:rFonts w:ascii="Times New Roman" w:hAnsi="Times New Roman" w:cs="Times New Roman"/>
          <w:sz w:val="24"/>
          <w:szCs w:val="24"/>
        </w:rPr>
        <w:t xml:space="preserve"> De certo modo, pelo preconizado, se averigua a sanção penal como um “algo a mais”, que possui a finalidade de resolver um conflito de forma mais satisfatória. Imposta pelo direito penal em um viés mais rígido. </w:t>
      </w:r>
    </w:p>
    <w:p w:rsidR="00F33DCA" w:rsidRPr="00DB74D9" w:rsidRDefault="00F33DCA" w:rsidP="009B6EAA">
      <w:pPr>
        <w:pStyle w:val="Estilo1"/>
        <w:rPr>
          <w:rFonts w:ascii="Times New Roman" w:hAnsi="Times New Roman" w:cs="Times New Roman"/>
          <w:sz w:val="24"/>
          <w:szCs w:val="24"/>
        </w:rPr>
      </w:pPr>
    </w:p>
    <w:p w:rsidR="009B6EAA" w:rsidRDefault="009B6EAA" w:rsidP="00F33DCA">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F33DCA">
        <w:rPr>
          <w:rFonts w:ascii="Times New Roman" w:hAnsi="Times New Roman" w:cs="Times New Roman"/>
          <w:b/>
          <w:caps/>
          <w:color w:val="00000A"/>
          <w:szCs w:val="20"/>
          <w:lang w:eastAsia="pt-PT"/>
        </w:rPr>
        <w:t>IMPORTÂNCIA DA DESCRIMINALIZAÇÃO/ DISPONIBILIDADE DA AÇÃO</w:t>
      </w:r>
    </w:p>
    <w:p w:rsidR="00F33DCA" w:rsidRPr="00F33DCA" w:rsidRDefault="00F33DCA" w:rsidP="00F33DCA">
      <w:pPr>
        <w:widowControl w:val="0"/>
        <w:suppressAutoHyphens/>
        <w:ind w:firstLine="0"/>
        <w:contextualSpacing/>
        <w:jc w:val="left"/>
        <w:rPr>
          <w:rFonts w:ascii="Times New Roman" w:hAnsi="Times New Roman" w:cs="Times New Roman"/>
          <w:b/>
          <w:caps/>
          <w:color w:val="00000A"/>
          <w:szCs w:val="20"/>
          <w:lang w:eastAsia="pt-PT"/>
        </w:rPr>
      </w:pPr>
    </w:p>
    <w:p w:rsidR="009B6EAA" w:rsidRDefault="009B6EAA" w:rsidP="009B6EAA">
      <w:pPr>
        <w:pStyle w:val="Padro"/>
        <w:spacing w:after="0" w:line="360" w:lineRule="auto"/>
        <w:jc w:val="both"/>
        <w:rPr>
          <w:rFonts w:ascii="Times New Roman" w:hAnsi="Times New Roman"/>
          <w:sz w:val="24"/>
          <w:szCs w:val="24"/>
        </w:rPr>
      </w:pPr>
      <w:r w:rsidRPr="00DB74D9">
        <w:rPr>
          <w:rFonts w:ascii="Times New Roman" w:hAnsi="Times New Roman"/>
          <w:sz w:val="24"/>
          <w:szCs w:val="24"/>
        </w:rPr>
        <w:tab/>
        <w:t xml:space="preserve">No ordenamento pátrio o que determina o tipo de ação penal é o sujeito que detém a titularidade para mesmo. Sendo esta pública ou privada, conforme exercida pelo Ministério Público ou pela própria vítima, ou ainda seus sucessores legais. </w:t>
      </w:r>
    </w:p>
    <w:p w:rsidR="009B6EAA" w:rsidRPr="00DB74D9" w:rsidRDefault="001237A7" w:rsidP="009B6EAA">
      <w:pPr>
        <w:pStyle w:val="Padro"/>
        <w:spacing w:after="0" w:line="360" w:lineRule="auto"/>
        <w:jc w:val="both"/>
        <w:rPr>
          <w:rFonts w:ascii="Times New Roman" w:hAnsi="Times New Roman"/>
          <w:sz w:val="24"/>
          <w:szCs w:val="24"/>
        </w:rPr>
      </w:pPr>
      <w:r>
        <w:rPr>
          <w:rFonts w:ascii="Times New Roman" w:hAnsi="Times New Roman"/>
          <w:sz w:val="24"/>
          <w:szCs w:val="24"/>
        </w:rPr>
        <w:tab/>
        <w:t>Assim, no que diz respeito ao tipo de ação penal utilizada para os crimes contra a Honra, tendo por base os delitos de Difamação e Injúria, estas são, em regra, de Ação Penal Privada, ou seja, é</w:t>
      </w:r>
      <w:r w:rsidR="009B6EAA" w:rsidRPr="001237A7">
        <w:rPr>
          <w:rFonts w:ascii="Times New Roman" w:hAnsi="Times New Roman"/>
          <w:sz w:val="24"/>
          <w:szCs w:val="24"/>
        </w:rPr>
        <w:t xml:space="preserve"> necessário para mover a máquina penalizadora do Estado o desejo, bem como o ato da vítima de entrar com a ação. </w:t>
      </w:r>
    </w:p>
    <w:p w:rsidR="009B6EAA" w:rsidRPr="00DB74D9" w:rsidRDefault="009B6EAA" w:rsidP="009B6EAA">
      <w:pPr>
        <w:pStyle w:val="Padro"/>
        <w:spacing w:after="0" w:line="360" w:lineRule="auto"/>
        <w:jc w:val="both"/>
        <w:rPr>
          <w:rFonts w:ascii="Times New Roman" w:hAnsi="Times New Roman"/>
          <w:sz w:val="24"/>
          <w:szCs w:val="24"/>
        </w:rPr>
      </w:pPr>
      <w:r w:rsidRPr="00DB74D9">
        <w:rPr>
          <w:rFonts w:ascii="Times New Roman" w:hAnsi="Times New Roman"/>
          <w:sz w:val="24"/>
          <w:szCs w:val="24"/>
        </w:rPr>
        <w:lastRenderedPageBreak/>
        <w:tab/>
        <w:t xml:space="preserve">Desta forma, como todos os delitos de ação penal privada, a disponibilidade dela, ou seja, o direito adquirido de entrar com a ação, bem como de dar continuidade nesta, torna ainda mais </w:t>
      </w:r>
      <w:r w:rsidR="00EF104A">
        <w:rPr>
          <w:rFonts w:ascii="Times New Roman" w:hAnsi="Times New Roman"/>
          <w:sz w:val="24"/>
          <w:szCs w:val="24"/>
        </w:rPr>
        <w:t xml:space="preserve">clara </w:t>
      </w:r>
      <w:r w:rsidRPr="00EF104A">
        <w:rPr>
          <w:rFonts w:ascii="Times New Roman" w:hAnsi="Times New Roman"/>
          <w:sz w:val="24"/>
          <w:szCs w:val="24"/>
        </w:rPr>
        <w:t>a necessidade</w:t>
      </w:r>
      <w:r w:rsidR="00F435AC">
        <w:rPr>
          <w:rFonts w:ascii="Times New Roman" w:hAnsi="Times New Roman"/>
          <w:sz w:val="24"/>
          <w:szCs w:val="24"/>
        </w:rPr>
        <w:t xml:space="preserve"> </w:t>
      </w:r>
      <w:r w:rsidRPr="00DB74D9">
        <w:rPr>
          <w:rFonts w:ascii="Times New Roman" w:hAnsi="Times New Roman"/>
          <w:sz w:val="24"/>
          <w:szCs w:val="24"/>
        </w:rPr>
        <w:t xml:space="preserve">da descriminalização deste instituto. </w:t>
      </w:r>
    </w:p>
    <w:p w:rsidR="009B6EAA" w:rsidRPr="00DB74D9" w:rsidRDefault="009B6EAA" w:rsidP="009B6EAA">
      <w:pPr>
        <w:pStyle w:val="Padro"/>
        <w:spacing w:after="0" w:line="360" w:lineRule="auto"/>
        <w:jc w:val="both"/>
        <w:rPr>
          <w:rFonts w:ascii="Times New Roman" w:hAnsi="Times New Roman"/>
          <w:sz w:val="24"/>
          <w:szCs w:val="24"/>
        </w:rPr>
      </w:pPr>
      <w:r w:rsidRPr="00DB74D9">
        <w:rPr>
          <w:rFonts w:ascii="Times New Roman" w:hAnsi="Times New Roman"/>
          <w:sz w:val="24"/>
          <w:szCs w:val="24"/>
        </w:rPr>
        <w:tab/>
        <w:t>Ressalta-se, no entanto, que a disponibilidade</w:t>
      </w:r>
      <w:r w:rsidR="00EF104A">
        <w:rPr>
          <w:rFonts w:ascii="Times New Roman" w:hAnsi="Times New Roman"/>
          <w:sz w:val="24"/>
          <w:szCs w:val="24"/>
        </w:rPr>
        <w:t xml:space="preserve"> da ação penal</w:t>
      </w:r>
      <w:r w:rsidRPr="00DB74D9">
        <w:rPr>
          <w:rFonts w:ascii="Times New Roman" w:hAnsi="Times New Roman"/>
          <w:sz w:val="24"/>
          <w:szCs w:val="24"/>
        </w:rPr>
        <w:t xml:space="preserve">, resta condicionada a uma lesão irrisória para o interesse social, ou para o ofendido. Ou seja, quando o bem atingindo não pertencer a uma coletividade, nem seja maior que o interesse do Estado, o que já acontece, em sua maioria. </w:t>
      </w:r>
    </w:p>
    <w:p w:rsidR="009B6EAA" w:rsidRPr="00DB74D9" w:rsidRDefault="009B6EAA" w:rsidP="009B6EAA">
      <w:pPr>
        <w:pStyle w:val="Padro"/>
        <w:spacing w:after="0" w:line="360" w:lineRule="auto"/>
        <w:jc w:val="both"/>
        <w:rPr>
          <w:rFonts w:ascii="Times New Roman" w:hAnsi="Times New Roman"/>
          <w:sz w:val="24"/>
          <w:szCs w:val="24"/>
        </w:rPr>
      </w:pPr>
      <w:r w:rsidRPr="00DB74D9">
        <w:rPr>
          <w:rFonts w:ascii="Times New Roman" w:hAnsi="Times New Roman"/>
          <w:sz w:val="24"/>
          <w:szCs w:val="24"/>
        </w:rPr>
        <w:tab/>
        <w:t xml:space="preserve">Nestes casos o indivíduo possui em suas mãos a decisão de levar </w:t>
      </w:r>
      <w:r w:rsidR="00EF104A">
        <w:rPr>
          <w:rFonts w:ascii="Times New Roman" w:hAnsi="Times New Roman"/>
          <w:sz w:val="24"/>
          <w:szCs w:val="24"/>
        </w:rPr>
        <w:t>a</w:t>
      </w:r>
      <w:r w:rsidR="00C05492">
        <w:rPr>
          <w:rFonts w:ascii="Times New Roman" w:hAnsi="Times New Roman"/>
          <w:sz w:val="24"/>
          <w:szCs w:val="24"/>
        </w:rPr>
        <w:t xml:space="preserve"> </w:t>
      </w:r>
      <w:r w:rsidRPr="00DB74D9">
        <w:rPr>
          <w:rFonts w:ascii="Times New Roman" w:hAnsi="Times New Roman"/>
          <w:sz w:val="24"/>
          <w:szCs w:val="24"/>
        </w:rPr>
        <w:t xml:space="preserve">frente a ação ou não, exercendo, caso queira, pelo direito de queixa. Sendo-lhe conveniente, ou não, agir contra o ofensor. </w:t>
      </w:r>
    </w:p>
    <w:p w:rsidR="009B6EAA" w:rsidRPr="00DB74D9" w:rsidRDefault="009B6EAA" w:rsidP="009B6EAA">
      <w:pPr>
        <w:pStyle w:val="Padro"/>
        <w:spacing w:after="0" w:line="360" w:lineRule="auto"/>
        <w:jc w:val="both"/>
        <w:rPr>
          <w:rFonts w:ascii="Times New Roman" w:hAnsi="Times New Roman"/>
          <w:b/>
          <w:color w:val="000000"/>
          <w:sz w:val="24"/>
          <w:szCs w:val="24"/>
        </w:rPr>
      </w:pPr>
      <w:r w:rsidRPr="00DB74D9">
        <w:rPr>
          <w:rFonts w:ascii="Times New Roman" w:hAnsi="Times New Roman"/>
          <w:sz w:val="24"/>
          <w:szCs w:val="24"/>
        </w:rPr>
        <w:tab/>
        <w:t>De tal modo, o caráter disponível das ações penais, combinados com princípios fundamentais do direito penal enfatiza a necessidade da descriminalização destes institutos no atual ordenamento jurídico.</w:t>
      </w:r>
    </w:p>
    <w:p w:rsidR="009B6EAA" w:rsidRPr="00DB74D9" w:rsidRDefault="009B6EAA" w:rsidP="009B6EAA">
      <w:pPr>
        <w:pStyle w:val="Estilo1"/>
        <w:rPr>
          <w:rFonts w:ascii="Times New Roman" w:hAnsi="Times New Roman" w:cs="Times New Roman"/>
          <w:sz w:val="24"/>
          <w:szCs w:val="24"/>
        </w:rPr>
      </w:pPr>
      <w:r w:rsidRPr="00DB74D9">
        <w:rPr>
          <w:rFonts w:ascii="Times New Roman" w:hAnsi="Times New Roman" w:cs="Times New Roman"/>
          <w:b/>
          <w:sz w:val="24"/>
          <w:szCs w:val="24"/>
        </w:rPr>
        <w:tab/>
      </w:r>
      <w:r w:rsidRPr="00DB74D9">
        <w:rPr>
          <w:rFonts w:ascii="Times New Roman" w:hAnsi="Times New Roman" w:cs="Times New Roman"/>
          <w:sz w:val="24"/>
          <w:szCs w:val="24"/>
        </w:rPr>
        <w:t xml:space="preserve">Sobre esse instituto assevera </w:t>
      </w:r>
      <w:proofErr w:type="spellStart"/>
      <w:r w:rsidRPr="00DB74D9">
        <w:rPr>
          <w:rFonts w:ascii="Times New Roman" w:hAnsi="Times New Roman" w:cs="Times New Roman"/>
          <w:sz w:val="24"/>
          <w:szCs w:val="24"/>
        </w:rPr>
        <w:t>Pacelli</w:t>
      </w:r>
      <w:proofErr w:type="spellEnd"/>
      <w:r w:rsidRPr="00DB74D9">
        <w:rPr>
          <w:rFonts w:ascii="Times New Roman" w:hAnsi="Times New Roman" w:cs="Times New Roman"/>
          <w:sz w:val="24"/>
          <w:szCs w:val="24"/>
        </w:rPr>
        <w:t xml:space="preserve">: </w:t>
      </w:r>
    </w:p>
    <w:p w:rsidR="009B6EAA" w:rsidRPr="00DB74D9" w:rsidRDefault="009B6EAA" w:rsidP="009B6EAA">
      <w:pPr>
        <w:pStyle w:val="Estilo1"/>
        <w:rPr>
          <w:rFonts w:ascii="Times New Roman" w:hAnsi="Times New Roman" w:cs="Times New Roman"/>
          <w:sz w:val="24"/>
          <w:szCs w:val="24"/>
        </w:rPr>
      </w:pPr>
    </w:p>
    <w:p w:rsidR="009B6EAA" w:rsidRPr="00CF40B1" w:rsidRDefault="00F33DCA" w:rsidP="00CF40B1">
      <w:pPr>
        <w:ind w:left="2268" w:firstLine="0"/>
        <w:rPr>
          <w:rFonts w:ascii="Times New Roman" w:hAnsi="Times New Roman" w:cs="Times New Roman"/>
          <w:sz w:val="20"/>
        </w:rPr>
      </w:pPr>
      <w:r>
        <w:rPr>
          <w:rFonts w:ascii="Times New Roman" w:hAnsi="Times New Roman" w:cs="Times New Roman"/>
          <w:sz w:val="20"/>
        </w:rPr>
        <w:t>P</w:t>
      </w:r>
      <w:r w:rsidR="009B6EAA" w:rsidRPr="00CF40B1">
        <w:rPr>
          <w:rFonts w:ascii="Times New Roman" w:hAnsi="Times New Roman" w:cs="Times New Roman"/>
          <w:sz w:val="20"/>
        </w:rPr>
        <w:t>elas razões já expostas é que se afirmar a existência de um poder discricionário do ofendido, ou dos demais legitimados, únicos árbitros da conveniência, e oportunidade de se instaurar a ação penal nos crimes cuja persecução seja de iniciativa privada. Ao contrário, pois, da ação penal pública (incondicionada ou condicionada), a ação privada encontra-se na esfera de disponibilidade de seu titular ou a tanto legitimado. Esta disponibilidade manifesta-se nas seguintes situações: renúncia, perempção e desistência</w:t>
      </w:r>
      <w:r>
        <w:rPr>
          <w:rFonts w:ascii="Times New Roman" w:hAnsi="Times New Roman" w:cs="Times New Roman"/>
          <w:sz w:val="20"/>
        </w:rPr>
        <w:t>.</w:t>
      </w:r>
    </w:p>
    <w:p w:rsidR="009B6EAA" w:rsidRPr="00DB74D9" w:rsidRDefault="009B6EAA" w:rsidP="009B6EAA">
      <w:pPr>
        <w:pStyle w:val="Estilo1"/>
        <w:ind w:left="2832"/>
        <w:rPr>
          <w:rFonts w:ascii="Times New Roman" w:hAnsi="Times New Roman" w:cs="Times New Roman"/>
          <w:sz w:val="24"/>
          <w:szCs w:val="24"/>
        </w:rPr>
      </w:pP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Igualmente, percebe-se que o instituto da honra é um bem jurídico que, além de ser </w:t>
      </w:r>
      <w:r w:rsidRPr="00EF104A">
        <w:rPr>
          <w:rFonts w:ascii="Times New Roman" w:hAnsi="Times New Roman"/>
          <w:color w:val="000000"/>
          <w:sz w:val="24"/>
          <w:szCs w:val="24"/>
        </w:rPr>
        <w:t>condicionad</w:t>
      </w:r>
      <w:r w:rsidR="00EF104A">
        <w:rPr>
          <w:rFonts w:ascii="Times New Roman" w:hAnsi="Times New Roman"/>
          <w:color w:val="000000"/>
          <w:sz w:val="24"/>
          <w:szCs w:val="24"/>
        </w:rPr>
        <w:t>o</w:t>
      </w:r>
      <w:r w:rsidRPr="00DB74D9">
        <w:rPr>
          <w:rFonts w:ascii="Times New Roman" w:hAnsi="Times New Roman"/>
          <w:color w:val="000000"/>
          <w:sz w:val="24"/>
          <w:szCs w:val="24"/>
        </w:rPr>
        <w:t xml:space="preserve"> </w:t>
      </w:r>
      <w:r w:rsidR="00EF104A">
        <w:rPr>
          <w:rFonts w:ascii="Times New Roman" w:hAnsi="Times New Roman"/>
          <w:color w:val="000000"/>
          <w:sz w:val="24"/>
          <w:szCs w:val="24"/>
        </w:rPr>
        <w:t>a</w:t>
      </w:r>
      <w:r w:rsidRPr="00DB74D9">
        <w:rPr>
          <w:rFonts w:ascii="Times New Roman" w:hAnsi="Times New Roman"/>
          <w:color w:val="000000"/>
          <w:sz w:val="24"/>
          <w:szCs w:val="24"/>
        </w:rPr>
        <w:t xml:space="preserve"> vontade do sujeito que sofre a agressão, é também condicionada </w:t>
      </w:r>
      <w:r w:rsidR="00EF104A">
        <w:rPr>
          <w:rFonts w:ascii="Times New Roman" w:hAnsi="Times New Roman"/>
          <w:color w:val="000000"/>
          <w:sz w:val="24"/>
          <w:szCs w:val="24"/>
        </w:rPr>
        <w:t>a</w:t>
      </w:r>
      <w:r w:rsidRPr="00DB74D9">
        <w:rPr>
          <w:rFonts w:ascii="Times New Roman" w:hAnsi="Times New Roman"/>
          <w:color w:val="000000"/>
          <w:sz w:val="24"/>
          <w:szCs w:val="24"/>
        </w:rPr>
        <w:t xml:space="preserve"> disponibilidade do mesmo em permanecer com a ação. </w:t>
      </w:r>
      <w:r w:rsidR="00EF104A">
        <w:rPr>
          <w:rFonts w:ascii="Times New Roman" w:hAnsi="Times New Roman"/>
          <w:color w:val="000000"/>
          <w:sz w:val="24"/>
          <w:szCs w:val="24"/>
        </w:rPr>
        <w:t xml:space="preserve">Dessa maneira, apresenta-se a renúncia, a perempção e a desistência, </w:t>
      </w:r>
      <w:r w:rsidRPr="00DB74D9">
        <w:rPr>
          <w:rFonts w:ascii="Times New Roman" w:hAnsi="Times New Roman"/>
          <w:color w:val="000000"/>
          <w:sz w:val="24"/>
          <w:szCs w:val="24"/>
        </w:rPr>
        <w:t xml:space="preserve">considerados no direito penal como forma de </w:t>
      </w:r>
      <w:r w:rsidR="00EF104A">
        <w:rPr>
          <w:rFonts w:ascii="Times New Roman" w:hAnsi="Times New Roman"/>
          <w:color w:val="000000"/>
          <w:sz w:val="24"/>
          <w:szCs w:val="24"/>
        </w:rPr>
        <w:t>não continuidade da</w:t>
      </w:r>
      <w:r w:rsidRPr="00DB74D9">
        <w:rPr>
          <w:rFonts w:ascii="Times New Roman" w:hAnsi="Times New Roman"/>
          <w:color w:val="000000"/>
          <w:sz w:val="24"/>
          <w:szCs w:val="24"/>
        </w:rPr>
        <w:t xml:space="preserve"> </w:t>
      </w:r>
      <w:r w:rsidR="00EF104A">
        <w:rPr>
          <w:rFonts w:ascii="Times New Roman" w:hAnsi="Times New Roman"/>
          <w:color w:val="000000"/>
          <w:sz w:val="24"/>
          <w:szCs w:val="24"/>
        </w:rPr>
        <w:t>ação penal</w:t>
      </w:r>
      <w:r w:rsidRPr="00DB74D9">
        <w:rPr>
          <w:rFonts w:ascii="Times New Roman" w:hAnsi="Times New Roman"/>
          <w:color w:val="000000"/>
          <w:sz w:val="24"/>
          <w:szCs w:val="24"/>
        </w:rPr>
        <w:t xml:space="preserve">. </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Seja a renúncia, a perempção ou a desistência, todos observam e respeitam a vontade do agente, direta ou indiretamente, em prosseguir com a ação implementada. O que de certo modo prejudica a máquina judiciária posteriormente acionada, acarretando uma atenção jurídica desnecessária para o conflito em tela.</w:t>
      </w: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Ora, se a máquina judiciaria é acionada para, por exemplo, julgar um crime de </w:t>
      </w:r>
      <w:r w:rsidR="00EF104A">
        <w:rPr>
          <w:rFonts w:ascii="Times New Roman" w:hAnsi="Times New Roman"/>
          <w:color w:val="000000"/>
          <w:sz w:val="24"/>
          <w:szCs w:val="24"/>
        </w:rPr>
        <w:t>Injúria</w:t>
      </w:r>
      <w:r w:rsidRPr="00DB74D9">
        <w:rPr>
          <w:rFonts w:ascii="Times New Roman" w:hAnsi="Times New Roman"/>
          <w:color w:val="000000"/>
          <w:sz w:val="24"/>
          <w:szCs w:val="24"/>
        </w:rPr>
        <w:t xml:space="preserve"> e posteriormente há a desistência, por parte da vítima, no interesse de prosseguir a ação, e levantando o fato de que essa hipótese ocorra com uma frequência razoável, calcularíamos, em </w:t>
      </w:r>
      <w:r w:rsidRPr="00DB74D9">
        <w:rPr>
          <w:rFonts w:ascii="Times New Roman" w:hAnsi="Times New Roman"/>
          <w:color w:val="000000"/>
          <w:sz w:val="24"/>
          <w:szCs w:val="24"/>
        </w:rPr>
        <w:lastRenderedPageBreak/>
        <w:t xml:space="preserve">uma vaga, porém relevante estimativa de tempo, um desperdício empregado pelo judiciário para solução de tal conflito, que, a grosso modo desviaria o foco e retardaria a aludida máquina quanto a solução de demais conflitos inclusive de caráter indisponíveis. </w:t>
      </w:r>
    </w:p>
    <w:p w:rsidR="009B6EAA"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color w:val="000000"/>
          <w:sz w:val="24"/>
          <w:szCs w:val="24"/>
        </w:rPr>
        <w:tab/>
        <w:t xml:space="preserve">De tal modo, é notório que as condutas elencadas no código penal, no título dos crimes contra a honra, em seus artigos 139 e 140, respectivamente difamação e injúria, merecem ser extintas do Código Penal Pátrio. Tendo </w:t>
      </w:r>
      <w:r w:rsidR="00EF104A">
        <w:rPr>
          <w:rFonts w:ascii="Times New Roman" w:hAnsi="Times New Roman"/>
          <w:color w:val="000000"/>
          <w:sz w:val="24"/>
          <w:szCs w:val="24"/>
        </w:rPr>
        <w:t xml:space="preserve">com </w:t>
      </w:r>
      <w:r w:rsidRPr="00DB74D9">
        <w:rPr>
          <w:rFonts w:ascii="Times New Roman" w:hAnsi="Times New Roman"/>
          <w:color w:val="000000"/>
          <w:sz w:val="24"/>
          <w:szCs w:val="24"/>
        </w:rPr>
        <w:t>a descriminalização destes tipos penais</w:t>
      </w:r>
      <w:r w:rsidR="00EF104A">
        <w:rPr>
          <w:rFonts w:ascii="Times New Roman" w:hAnsi="Times New Roman"/>
          <w:color w:val="000000"/>
          <w:sz w:val="24"/>
          <w:szCs w:val="24"/>
        </w:rPr>
        <w:t xml:space="preserve"> o distanciamento da</w:t>
      </w:r>
      <w:r w:rsidRPr="00DB74D9">
        <w:rPr>
          <w:rFonts w:ascii="Times New Roman" w:hAnsi="Times New Roman"/>
          <w:color w:val="000000"/>
          <w:sz w:val="24"/>
          <w:szCs w:val="24"/>
        </w:rPr>
        <w:t xml:space="preserve"> atuação do direito penal nestes núcleos. </w:t>
      </w:r>
    </w:p>
    <w:p w:rsidR="00F33DCA" w:rsidRPr="00DB74D9" w:rsidRDefault="00F33DCA" w:rsidP="009B6EAA">
      <w:pPr>
        <w:pStyle w:val="Padro"/>
        <w:spacing w:after="0" w:line="360" w:lineRule="auto"/>
        <w:jc w:val="both"/>
        <w:rPr>
          <w:rFonts w:ascii="Times New Roman" w:hAnsi="Times New Roman"/>
          <w:color w:val="000000"/>
          <w:sz w:val="24"/>
          <w:szCs w:val="24"/>
        </w:rPr>
      </w:pPr>
    </w:p>
    <w:p w:rsidR="009B6EAA" w:rsidRDefault="009B6EAA" w:rsidP="00F33DCA">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F33DCA">
        <w:rPr>
          <w:rFonts w:ascii="Times New Roman" w:hAnsi="Times New Roman" w:cs="Times New Roman"/>
          <w:b/>
          <w:caps/>
          <w:color w:val="00000A"/>
          <w:szCs w:val="20"/>
          <w:lang w:eastAsia="pt-PT"/>
        </w:rPr>
        <w:t xml:space="preserve">RETIRADA DO NOVO PROJETO DE LEI DO CP </w:t>
      </w:r>
    </w:p>
    <w:p w:rsidR="00F33DCA" w:rsidRPr="00F33DCA" w:rsidRDefault="00F33DCA" w:rsidP="00F33DCA">
      <w:pPr>
        <w:widowControl w:val="0"/>
        <w:suppressAutoHyphens/>
        <w:ind w:firstLine="0"/>
        <w:contextualSpacing/>
        <w:jc w:val="left"/>
        <w:rPr>
          <w:rFonts w:ascii="Times New Roman" w:hAnsi="Times New Roman" w:cs="Times New Roman"/>
          <w:b/>
          <w:caps/>
          <w:color w:val="00000A"/>
          <w:szCs w:val="20"/>
          <w:lang w:eastAsia="pt-PT"/>
        </w:rPr>
      </w:pPr>
    </w:p>
    <w:p w:rsidR="009B6EAA" w:rsidRPr="00DB74D9" w:rsidRDefault="009B6EAA" w:rsidP="009B6EAA">
      <w:pPr>
        <w:pStyle w:val="Padro"/>
        <w:spacing w:after="0" w:line="360" w:lineRule="auto"/>
        <w:jc w:val="both"/>
        <w:rPr>
          <w:rFonts w:ascii="Times New Roman" w:hAnsi="Times New Roman"/>
          <w:color w:val="000000"/>
          <w:sz w:val="24"/>
          <w:szCs w:val="24"/>
        </w:rPr>
      </w:pPr>
      <w:r w:rsidRPr="00DB74D9">
        <w:rPr>
          <w:rFonts w:ascii="Times New Roman" w:hAnsi="Times New Roman"/>
          <w:b/>
          <w:color w:val="000000"/>
          <w:sz w:val="24"/>
          <w:szCs w:val="24"/>
        </w:rPr>
        <w:tab/>
      </w:r>
      <w:r w:rsidRPr="00DB74D9">
        <w:rPr>
          <w:rFonts w:ascii="Times New Roman" w:hAnsi="Times New Roman"/>
          <w:color w:val="000000"/>
          <w:sz w:val="24"/>
          <w:szCs w:val="24"/>
        </w:rPr>
        <w:t xml:space="preserve">É de suma importância para o entendimento e desenvolvimento desta pesquisa verificar que uma nova roupagem para o Código Penal de 1940 vem sendo alvo de votação.  O projeto denominado de PLS 236/2012 abriga em seu texto, dentre as demais alterações, modificações no capítulo dos crimes contra a Honra. </w:t>
      </w:r>
    </w:p>
    <w:p w:rsidR="009B6EAA" w:rsidRPr="00DB74D9" w:rsidRDefault="009B6EAA" w:rsidP="009B6EAA">
      <w:pPr>
        <w:pStyle w:val="Padro"/>
        <w:spacing w:after="0" w:line="360" w:lineRule="auto"/>
        <w:ind w:firstLine="708"/>
        <w:jc w:val="both"/>
        <w:rPr>
          <w:rFonts w:ascii="Times New Roman" w:hAnsi="Times New Roman"/>
          <w:color w:val="000000"/>
          <w:sz w:val="24"/>
          <w:szCs w:val="24"/>
        </w:rPr>
      </w:pPr>
      <w:r w:rsidRPr="00DB74D9">
        <w:rPr>
          <w:rFonts w:ascii="Times New Roman" w:hAnsi="Times New Roman"/>
          <w:color w:val="000000"/>
          <w:sz w:val="24"/>
          <w:szCs w:val="24"/>
        </w:rPr>
        <w:t xml:space="preserve">Vejamos a nova tipificação apresentada pelo projeto: </w:t>
      </w:r>
    </w:p>
    <w:p w:rsidR="009B6EAA" w:rsidRPr="00DB74D9" w:rsidRDefault="009B6EAA" w:rsidP="009B6EAA">
      <w:pPr>
        <w:pStyle w:val="Padro"/>
        <w:spacing w:after="0" w:line="360" w:lineRule="auto"/>
        <w:ind w:firstLine="708"/>
        <w:jc w:val="both"/>
        <w:rPr>
          <w:rFonts w:ascii="Times New Roman" w:hAnsi="Times New Roman"/>
          <w:color w:val="000000"/>
          <w:sz w:val="24"/>
          <w:szCs w:val="24"/>
        </w:rPr>
      </w:pP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Difamação </w:t>
      </w: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Art. 137. Difamar alguém, imputando-lhe fato ofensivo à sua reputação: </w:t>
      </w:r>
    </w:p>
    <w:p w:rsidR="009B6EAA" w:rsidRPr="00CF40B1" w:rsidRDefault="009B6EAA" w:rsidP="00F33DCA">
      <w:pPr>
        <w:ind w:left="1560" w:firstLine="708"/>
        <w:rPr>
          <w:rFonts w:ascii="Times New Roman" w:hAnsi="Times New Roman" w:cs="Times New Roman"/>
          <w:sz w:val="20"/>
        </w:rPr>
      </w:pPr>
      <w:r w:rsidRPr="00CF40B1">
        <w:rPr>
          <w:rFonts w:ascii="Times New Roman" w:hAnsi="Times New Roman" w:cs="Times New Roman"/>
          <w:sz w:val="20"/>
        </w:rPr>
        <w:t xml:space="preserve">Pena – prisão, de um a dois anos. </w:t>
      </w: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Ofensa à pessoa jurídica </w:t>
      </w:r>
    </w:p>
    <w:p w:rsidR="009B6EAA" w:rsidRPr="00CF40B1" w:rsidRDefault="009B6EAA" w:rsidP="00F33DCA">
      <w:pPr>
        <w:ind w:left="2268" w:firstLine="0"/>
        <w:rPr>
          <w:rFonts w:ascii="Times New Roman" w:hAnsi="Times New Roman" w:cs="Times New Roman"/>
          <w:sz w:val="20"/>
        </w:rPr>
      </w:pPr>
      <w:r w:rsidRPr="00CF40B1">
        <w:rPr>
          <w:rFonts w:ascii="Times New Roman" w:hAnsi="Times New Roman" w:cs="Times New Roman"/>
          <w:sz w:val="20"/>
        </w:rPr>
        <w:t xml:space="preserve">§1º Divulgar fato que sabe inverídico, capaz de abalar o conceito ou o crédito de pessoa jurídica: </w:t>
      </w:r>
    </w:p>
    <w:p w:rsidR="009B6EAA" w:rsidRPr="00CF40B1" w:rsidRDefault="009B6EAA" w:rsidP="00F33DCA">
      <w:pPr>
        <w:ind w:left="1559"/>
        <w:rPr>
          <w:rFonts w:ascii="Times New Roman" w:hAnsi="Times New Roman" w:cs="Times New Roman"/>
          <w:sz w:val="20"/>
        </w:rPr>
      </w:pPr>
      <w:r w:rsidRPr="00CF40B1">
        <w:rPr>
          <w:rFonts w:ascii="Times New Roman" w:hAnsi="Times New Roman" w:cs="Times New Roman"/>
          <w:sz w:val="20"/>
        </w:rPr>
        <w:t xml:space="preserve">Pena – prisão, de um a dois anos. </w:t>
      </w: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Exceção da verdade </w:t>
      </w:r>
    </w:p>
    <w:p w:rsidR="009B6EAA" w:rsidRPr="00CF40B1" w:rsidRDefault="009B6EAA" w:rsidP="00F33DCA">
      <w:pPr>
        <w:ind w:left="1559"/>
        <w:rPr>
          <w:rFonts w:ascii="Times New Roman" w:hAnsi="Times New Roman" w:cs="Times New Roman"/>
          <w:sz w:val="20"/>
        </w:rPr>
      </w:pPr>
      <w:r w:rsidRPr="00CF40B1">
        <w:rPr>
          <w:rFonts w:ascii="Times New Roman" w:hAnsi="Times New Roman" w:cs="Times New Roman"/>
          <w:sz w:val="20"/>
        </w:rPr>
        <w:t>§2º A exceção da verdade somente se admite se o ofendido é:</w:t>
      </w:r>
    </w:p>
    <w:p w:rsidR="009B6EAA" w:rsidRPr="00CF40B1" w:rsidRDefault="009B6EAA" w:rsidP="00F33DCA">
      <w:pPr>
        <w:ind w:left="1559"/>
        <w:rPr>
          <w:rFonts w:ascii="Times New Roman" w:hAnsi="Times New Roman" w:cs="Times New Roman"/>
          <w:sz w:val="20"/>
        </w:rPr>
      </w:pPr>
      <w:r w:rsidRPr="00CF40B1">
        <w:rPr>
          <w:rFonts w:ascii="Times New Roman" w:hAnsi="Times New Roman" w:cs="Times New Roman"/>
          <w:sz w:val="20"/>
        </w:rPr>
        <w:t xml:space="preserve">I – servidor público e a ofensa é relativa ao exercício de suas funções; ou </w:t>
      </w:r>
    </w:p>
    <w:p w:rsidR="009B6EAA" w:rsidRPr="00CF40B1" w:rsidRDefault="009B6EAA" w:rsidP="00F33DCA">
      <w:pPr>
        <w:ind w:left="1559"/>
        <w:rPr>
          <w:rFonts w:ascii="Times New Roman" w:hAnsi="Times New Roman" w:cs="Times New Roman"/>
          <w:sz w:val="20"/>
        </w:rPr>
      </w:pPr>
      <w:r w:rsidRPr="00CF40B1">
        <w:rPr>
          <w:rFonts w:ascii="Times New Roman" w:hAnsi="Times New Roman" w:cs="Times New Roman"/>
          <w:sz w:val="20"/>
        </w:rPr>
        <w:t>II – pessoa jurídica.</w:t>
      </w:r>
    </w:p>
    <w:p w:rsidR="00CF40B1"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Injúria </w:t>
      </w: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Art. 138. Injuriar alguém, ofendendo-lhe a dignidade ou o decoro: </w:t>
      </w:r>
    </w:p>
    <w:p w:rsidR="009B6EAA" w:rsidRPr="00CF40B1" w:rsidRDefault="009B6EAA" w:rsidP="00F33DCA">
      <w:pPr>
        <w:ind w:left="1559"/>
        <w:rPr>
          <w:rFonts w:ascii="Times New Roman" w:hAnsi="Times New Roman" w:cs="Times New Roman"/>
          <w:sz w:val="20"/>
        </w:rPr>
      </w:pPr>
      <w:r w:rsidRPr="00CF40B1">
        <w:rPr>
          <w:rFonts w:ascii="Times New Roman" w:hAnsi="Times New Roman" w:cs="Times New Roman"/>
          <w:sz w:val="20"/>
        </w:rPr>
        <w:t xml:space="preserve">Pena – prisão, de seis meses a um ano. </w:t>
      </w: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Injúria qualificada </w:t>
      </w:r>
    </w:p>
    <w:p w:rsidR="009B6EAA" w:rsidRPr="00CF40B1" w:rsidRDefault="009B6EAA" w:rsidP="00F33DCA">
      <w:pPr>
        <w:ind w:left="2268" w:firstLine="0"/>
        <w:rPr>
          <w:rFonts w:ascii="Times New Roman" w:hAnsi="Times New Roman" w:cs="Times New Roman"/>
          <w:sz w:val="20"/>
        </w:rPr>
      </w:pPr>
      <w:r w:rsidRPr="00CF40B1">
        <w:rPr>
          <w:rFonts w:ascii="Times New Roman" w:hAnsi="Times New Roman" w:cs="Times New Roman"/>
          <w:sz w:val="20"/>
        </w:rPr>
        <w:t xml:space="preserve">§ 1º Se a injúria consiste em referência à raça, cor, etnia, sexo, identidade ou opção sexual, idade, deficiência, condição física ou social, religião ou origem: </w:t>
      </w:r>
    </w:p>
    <w:p w:rsidR="009B6EAA" w:rsidRPr="00CF40B1" w:rsidRDefault="009B6EAA" w:rsidP="00F33DCA">
      <w:pPr>
        <w:ind w:left="1559"/>
        <w:rPr>
          <w:rFonts w:ascii="Times New Roman" w:hAnsi="Times New Roman" w:cs="Times New Roman"/>
          <w:sz w:val="20"/>
        </w:rPr>
      </w:pPr>
      <w:r w:rsidRPr="00CF40B1">
        <w:rPr>
          <w:rFonts w:ascii="Times New Roman" w:hAnsi="Times New Roman" w:cs="Times New Roman"/>
          <w:sz w:val="20"/>
        </w:rPr>
        <w:t xml:space="preserve">Pena – prisão, de um a três anos. </w:t>
      </w: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 xml:space="preserve">Injúria real </w:t>
      </w:r>
    </w:p>
    <w:p w:rsidR="009B6EAA" w:rsidRPr="00CF40B1" w:rsidRDefault="009B6EAA" w:rsidP="00F33DCA">
      <w:pPr>
        <w:ind w:left="2268" w:firstLine="0"/>
        <w:rPr>
          <w:rFonts w:ascii="Times New Roman" w:hAnsi="Times New Roman" w:cs="Times New Roman"/>
          <w:sz w:val="20"/>
        </w:rPr>
      </w:pPr>
      <w:r w:rsidRPr="00CF40B1">
        <w:rPr>
          <w:rFonts w:ascii="Times New Roman" w:hAnsi="Times New Roman" w:cs="Times New Roman"/>
          <w:sz w:val="20"/>
        </w:rPr>
        <w:t xml:space="preserve">§ 2º Se a injúria consiste em violência ou vias de fato, que, por sua natureza, ou pelo meio empregado, se consideram aviltantes: </w:t>
      </w:r>
    </w:p>
    <w:p w:rsidR="009B6EAA" w:rsidRPr="00CF40B1" w:rsidRDefault="009B6EAA" w:rsidP="00F33DCA">
      <w:pPr>
        <w:ind w:left="2124" w:firstLine="1"/>
        <w:rPr>
          <w:rFonts w:ascii="Times New Roman" w:hAnsi="Times New Roman" w:cs="Times New Roman"/>
          <w:sz w:val="20"/>
        </w:rPr>
      </w:pPr>
      <w:r w:rsidRPr="00CF40B1">
        <w:rPr>
          <w:rFonts w:ascii="Times New Roman" w:hAnsi="Times New Roman" w:cs="Times New Roman"/>
          <w:sz w:val="20"/>
        </w:rPr>
        <w:lastRenderedPageBreak/>
        <w:t>Pena – prisão, de seis meses a um ano e seis meses, além da pena correspondente à violência.</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 xml:space="preserve">Isenção de pena </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 xml:space="preserve">§ 3º O juiz deixará de aplicar a pena: </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 xml:space="preserve">I – quando o ofendido provocar diretamente a injúria; ou </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II – no caso de retorsão imediata, que consista em outra injúria.</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 xml:space="preserve">Ofensa à honra ou memória de pessoa morta </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 xml:space="preserve">Art. 139. Ofender a honra ou a memória de pessoa morta: </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 xml:space="preserve">Pena – prisão, de três meses a um ano. </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 xml:space="preserve">Parágrafo único. Se a ofensa consistir em calúnia: </w:t>
      </w:r>
    </w:p>
    <w:p w:rsidR="009B6EAA" w:rsidRPr="00CF40B1" w:rsidRDefault="009B6EAA" w:rsidP="00F33DCA">
      <w:pPr>
        <w:ind w:left="1415"/>
        <w:rPr>
          <w:rFonts w:ascii="Times New Roman" w:hAnsi="Times New Roman" w:cs="Times New Roman"/>
          <w:sz w:val="20"/>
        </w:rPr>
      </w:pPr>
      <w:r w:rsidRPr="00CF40B1">
        <w:rPr>
          <w:rFonts w:ascii="Times New Roman" w:hAnsi="Times New Roman" w:cs="Times New Roman"/>
          <w:sz w:val="20"/>
        </w:rPr>
        <w:t>Pena – prisão, de seis meses a dois anos.</w:t>
      </w:r>
    </w:p>
    <w:p w:rsidR="009B6EAA" w:rsidRPr="00DB74D9" w:rsidRDefault="009B6EAA" w:rsidP="009B6EAA">
      <w:pPr>
        <w:pStyle w:val="Padro"/>
        <w:spacing w:after="0" w:line="360" w:lineRule="auto"/>
        <w:ind w:left="2829" w:firstLine="709"/>
        <w:jc w:val="both"/>
        <w:rPr>
          <w:rFonts w:ascii="Times New Roman" w:hAnsi="Times New Roman"/>
          <w:color w:val="000000"/>
          <w:sz w:val="24"/>
          <w:szCs w:val="24"/>
        </w:rPr>
      </w:pPr>
    </w:p>
    <w:p w:rsidR="009B6EAA" w:rsidRPr="00DB74D9" w:rsidRDefault="009B6EAA" w:rsidP="009B6EAA">
      <w:pPr>
        <w:pStyle w:val="Padro"/>
        <w:spacing w:after="0" w:line="360" w:lineRule="auto"/>
        <w:ind w:firstLine="708"/>
        <w:jc w:val="both"/>
        <w:rPr>
          <w:rFonts w:ascii="Times New Roman" w:hAnsi="Times New Roman"/>
          <w:color w:val="000000"/>
          <w:sz w:val="24"/>
          <w:szCs w:val="24"/>
        </w:rPr>
      </w:pPr>
      <w:r w:rsidRPr="00DB74D9">
        <w:rPr>
          <w:rFonts w:ascii="Times New Roman" w:hAnsi="Times New Roman"/>
          <w:color w:val="000000"/>
          <w:sz w:val="24"/>
          <w:szCs w:val="24"/>
        </w:rPr>
        <w:t xml:space="preserve">Nos delitos acima tipificados, é de se observar um aumento significativo nas penas dos referentes crimes. </w:t>
      </w:r>
    </w:p>
    <w:p w:rsidR="009B6EAA" w:rsidRPr="00DB74D9" w:rsidRDefault="009B6EAA" w:rsidP="009B6EAA">
      <w:pPr>
        <w:pStyle w:val="Padro"/>
        <w:spacing w:after="0" w:line="360" w:lineRule="auto"/>
        <w:ind w:firstLine="708"/>
        <w:jc w:val="both"/>
        <w:rPr>
          <w:rFonts w:ascii="Times New Roman" w:hAnsi="Times New Roman"/>
          <w:color w:val="000000"/>
          <w:sz w:val="24"/>
          <w:szCs w:val="24"/>
        </w:rPr>
      </w:pPr>
      <w:r w:rsidRPr="00DB74D9">
        <w:rPr>
          <w:rFonts w:ascii="Times New Roman" w:hAnsi="Times New Roman"/>
          <w:color w:val="000000"/>
          <w:sz w:val="24"/>
          <w:szCs w:val="24"/>
        </w:rPr>
        <w:t xml:space="preserve">O delito de difamação que com a redação do antigo Código vigente possuía pena de três meses a um ano, e multa, passa, com a alteração legislativa </w:t>
      </w:r>
      <w:r w:rsidR="00EF104A">
        <w:rPr>
          <w:rFonts w:ascii="Times New Roman" w:hAnsi="Times New Roman"/>
          <w:color w:val="000000"/>
          <w:sz w:val="24"/>
          <w:szCs w:val="24"/>
        </w:rPr>
        <w:t xml:space="preserve">a ter pena de um a dois anos. </w:t>
      </w:r>
    </w:p>
    <w:p w:rsidR="009B6EAA" w:rsidRPr="00241CB2" w:rsidRDefault="009B6EAA" w:rsidP="009B6EAA">
      <w:pPr>
        <w:pStyle w:val="Padro"/>
        <w:spacing w:after="0" w:line="360" w:lineRule="auto"/>
        <w:ind w:firstLine="708"/>
        <w:jc w:val="both"/>
        <w:rPr>
          <w:rFonts w:ascii="Times New Roman" w:hAnsi="Times New Roman"/>
          <w:color w:val="000000"/>
          <w:sz w:val="24"/>
          <w:szCs w:val="24"/>
        </w:rPr>
      </w:pPr>
      <w:r w:rsidRPr="00DB74D9">
        <w:rPr>
          <w:rFonts w:ascii="Times New Roman" w:hAnsi="Times New Roman"/>
          <w:color w:val="000000"/>
          <w:sz w:val="24"/>
          <w:szCs w:val="24"/>
        </w:rPr>
        <w:t xml:space="preserve">Por sua vez, o crime de Injúria que possuí pena de um a seis meses e multa, em seu caput, passa, com a lei nova </w:t>
      </w:r>
      <w:r w:rsidR="00EF104A" w:rsidRPr="00241CB2">
        <w:rPr>
          <w:rFonts w:ascii="Times New Roman" w:hAnsi="Times New Roman"/>
          <w:color w:val="000000"/>
          <w:sz w:val="24"/>
          <w:szCs w:val="24"/>
        </w:rPr>
        <w:t xml:space="preserve">a ter pena de </w:t>
      </w:r>
      <w:r w:rsidR="00241CB2" w:rsidRPr="00241CB2">
        <w:rPr>
          <w:rFonts w:ascii="Times New Roman" w:hAnsi="Times New Roman"/>
          <w:color w:val="000000"/>
          <w:sz w:val="24"/>
          <w:szCs w:val="24"/>
        </w:rPr>
        <w:t xml:space="preserve">seis meses a um ano. </w:t>
      </w:r>
    </w:p>
    <w:p w:rsidR="009B6EAA" w:rsidRPr="00DB74D9" w:rsidRDefault="009B6EAA" w:rsidP="009B6EAA">
      <w:pPr>
        <w:pStyle w:val="Padro"/>
        <w:spacing w:after="0" w:line="360" w:lineRule="auto"/>
        <w:ind w:firstLine="708"/>
        <w:jc w:val="both"/>
        <w:rPr>
          <w:rFonts w:ascii="Times New Roman" w:hAnsi="Times New Roman"/>
          <w:color w:val="000000"/>
          <w:sz w:val="24"/>
          <w:szCs w:val="24"/>
        </w:rPr>
      </w:pPr>
      <w:r w:rsidRPr="00DB74D9">
        <w:rPr>
          <w:rFonts w:ascii="Times New Roman" w:hAnsi="Times New Roman"/>
          <w:color w:val="000000"/>
          <w:sz w:val="24"/>
          <w:szCs w:val="24"/>
        </w:rPr>
        <w:t xml:space="preserve">Da mesma forma o enquadramento da Injúria real, que possui pena de três meses a um ano, e multa, passa, se aprovada a nova lei, </w:t>
      </w:r>
      <w:r w:rsidR="00241CB2" w:rsidRPr="00241CB2">
        <w:rPr>
          <w:rFonts w:ascii="Times New Roman" w:hAnsi="Times New Roman"/>
          <w:color w:val="000000"/>
          <w:sz w:val="24"/>
          <w:szCs w:val="24"/>
        </w:rPr>
        <w:t>a ter pena de seis meses a um ano e seis meses.</w:t>
      </w:r>
      <w:r w:rsidR="00241CB2">
        <w:rPr>
          <w:rFonts w:ascii="Times New Roman" w:hAnsi="Times New Roman"/>
          <w:strike/>
          <w:color w:val="000000"/>
          <w:sz w:val="24"/>
          <w:szCs w:val="24"/>
        </w:rPr>
        <w:t xml:space="preserve"> </w:t>
      </w:r>
    </w:p>
    <w:p w:rsidR="009B6EAA" w:rsidRPr="00DB74D9" w:rsidRDefault="009B6EAA" w:rsidP="009B6EAA">
      <w:pPr>
        <w:pStyle w:val="Padro"/>
        <w:spacing w:after="0" w:line="360" w:lineRule="auto"/>
        <w:ind w:firstLine="708"/>
        <w:jc w:val="both"/>
        <w:rPr>
          <w:rFonts w:ascii="Times New Roman" w:hAnsi="Times New Roman"/>
          <w:color w:val="000000"/>
          <w:sz w:val="24"/>
          <w:szCs w:val="24"/>
        </w:rPr>
      </w:pPr>
      <w:r w:rsidRPr="00DB74D9">
        <w:rPr>
          <w:rFonts w:ascii="Times New Roman" w:hAnsi="Times New Roman"/>
          <w:color w:val="000000"/>
          <w:sz w:val="24"/>
          <w:szCs w:val="24"/>
        </w:rPr>
        <w:t xml:space="preserve">Ora, se inúmeros são os motivos para retirada desses institutos do Código Penal pátrio, não há no que se justificar este aumento significativo as penas dos delitos que ferem a honra objetiva e subjetiva do ser. </w:t>
      </w:r>
    </w:p>
    <w:p w:rsidR="009B6EAA" w:rsidRDefault="009B6EAA" w:rsidP="001907F1">
      <w:pPr>
        <w:pStyle w:val="Padro"/>
        <w:spacing w:after="0" w:line="360" w:lineRule="auto"/>
        <w:ind w:firstLine="708"/>
        <w:jc w:val="both"/>
        <w:rPr>
          <w:rFonts w:ascii="Times New Roman" w:hAnsi="Times New Roman"/>
          <w:color w:val="000000"/>
          <w:sz w:val="24"/>
          <w:szCs w:val="24"/>
        </w:rPr>
      </w:pPr>
      <w:r w:rsidRPr="00DB74D9">
        <w:rPr>
          <w:rFonts w:ascii="Times New Roman" w:hAnsi="Times New Roman"/>
          <w:color w:val="000000"/>
          <w:sz w:val="24"/>
          <w:szCs w:val="24"/>
        </w:rPr>
        <w:t xml:space="preserve">Devendo, portanto, ser considerado que a retirada de todas as modalidades de difamação e injúria do Código Penal Brasileiro apenas reafirmaria todos os conceitos anteriormente estudados.   </w:t>
      </w:r>
    </w:p>
    <w:p w:rsidR="00F33DCA" w:rsidRPr="00DB74D9" w:rsidRDefault="00F33DCA" w:rsidP="001907F1">
      <w:pPr>
        <w:pStyle w:val="Padro"/>
        <w:spacing w:after="0" w:line="360" w:lineRule="auto"/>
        <w:ind w:firstLine="708"/>
        <w:jc w:val="both"/>
        <w:rPr>
          <w:rFonts w:ascii="Times New Roman" w:hAnsi="Times New Roman"/>
          <w:color w:val="000000"/>
          <w:sz w:val="24"/>
          <w:szCs w:val="24"/>
        </w:rPr>
      </w:pPr>
    </w:p>
    <w:p w:rsidR="009B6EAA" w:rsidRDefault="009B6EAA" w:rsidP="00F33DCA">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F33DCA">
        <w:rPr>
          <w:rFonts w:ascii="Times New Roman" w:hAnsi="Times New Roman" w:cs="Times New Roman"/>
          <w:b/>
          <w:caps/>
          <w:color w:val="00000A"/>
          <w:szCs w:val="20"/>
          <w:lang w:eastAsia="pt-PT"/>
        </w:rPr>
        <w:t>MEIO PALIATIVO CIVEL</w:t>
      </w:r>
    </w:p>
    <w:p w:rsidR="00F33DCA" w:rsidRPr="00F33DCA" w:rsidRDefault="00F33DCA" w:rsidP="00F33DCA">
      <w:pPr>
        <w:pStyle w:val="PargrafodaLista0"/>
        <w:widowControl w:val="0"/>
        <w:suppressAutoHyphens/>
        <w:ind w:left="294" w:firstLine="0"/>
        <w:contextualSpacing/>
        <w:jc w:val="left"/>
        <w:rPr>
          <w:rFonts w:ascii="Times New Roman" w:hAnsi="Times New Roman" w:cs="Times New Roman"/>
          <w:b/>
          <w:caps/>
          <w:color w:val="00000A"/>
          <w:szCs w:val="20"/>
          <w:lang w:eastAsia="pt-PT"/>
        </w:rPr>
      </w:pP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
          <w:bCs/>
          <w:color w:val="000000"/>
          <w:sz w:val="24"/>
          <w:szCs w:val="24"/>
        </w:rPr>
        <w:tab/>
      </w:r>
      <w:r w:rsidRPr="00DB74D9">
        <w:rPr>
          <w:rFonts w:ascii="Times New Roman" w:hAnsi="Times New Roman"/>
          <w:bCs/>
          <w:color w:val="000000"/>
          <w:sz w:val="24"/>
          <w:szCs w:val="24"/>
        </w:rPr>
        <w:t xml:space="preserve">Com toda essa disponibilidade da ação penal relacionada aos crimes contra a honra, bem como considerando o caráter subsidiário do Direito penal, é de suma importância entendermos ainda que embora se considere a descriminalização dos delitos de Difamação e </w:t>
      </w:r>
      <w:r w:rsidRPr="00241CB2">
        <w:rPr>
          <w:rFonts w:ascii="Times New Roman" w:hAnsi="Times New Roman"/>
          <w:bCs/>
          <w:color w:val="000000"/>
          <w:sz w:val="24"/>
          <w:szCs w:val="24"/>
        </w:rPr>
        <w:t>Inj</w:t>
      </w:r>
      <w:r w:rsidR="00241CB2" w:rsidRPr="00241CB2">
        <w:rPr>
          <w:rFonts w:ascii="Times New Roman" w:hAnsi="Times New Roman"/>
          <w:bCs/>
          <w:color w:val="000000"/>
          <w:sz w:val="24"/>
          <w:szCs w:val="24"/>
        </w:rPr>
        <w:t>ú</w:t>
      </w:r>
      <w:r w:rsidRPr="00241CB2">
        <w:rPr>
          <w:rFonts w:ascii="Times New Roman" w:hAnsi="Times New Roman"/>
          <w:bCs/>
          <w:color w:val="000000"/>
          <w:sz w:val="24"/>
          <w:szCs w:val="24"/>
        </w:rPr>
        <w:t>ria</w:t>
      </w:r>
      <w:r w:rsidRPr="00DB74D9">
        <w:rPr>
          <w:rFonts w:ascii="Times New Roman" w:hAnsi="Times New Roman"/>
          <w:bCs/>
          <w:color w:val="000000"/>
          <w:sz w:val="24"/>
          <w:szCs w:val="24"/>
        </w:rPr>
        <w:t xml:space="preserve"> do Código Penal, não é de estudo desse artigo a sua desconsideração do âmbito Jurídico. </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lastRenderedPageBreak/>
        <w:tab/>
        <w:t xml:space="preserve">Ora, que todo contexto galgado para que seja implementada a proteção destes institutos não devam ser de total desconsideradas, um meio de resolver tal conflito seria apenas e unicamente </w:t>
      </w:r>
      <w:r w:rsidR="00241CB2" w:rsidRPr="00241CB2">
        <w:rPr>
          <w:rFonts w:ascii="Times New Roman" w:hAnsi="Times New Roman"/>
          <w:bCs/>
          <w:color w:val="000000"/>
          <w:sz w:val="24"/>
          <w:szCs w:val="24"/>
        </w:rPr>
        <w:t>considerar</w:t>
      </w:r>
      <w:r w:rsidRPr="00241CB2">
        <w:rPr>
          <w:rFonts w:ascii="Times New Roman" w:hAnsi="Times New Roman"/>
          <w:bCs/>
          <w:color w:val="000000"/>
          <w:sz w:val="24"/>
          <w:szCs w:val="24"/>
        </w:rPr>
        <w:t xml:space="preserve"> </w:t>
      </w:r>
      <w:r w:rsidR="00241CB2">
        <w:rPr>
          <w:rFonts w:ascii="Times New Roman" w:hAnsi="Times New Roman"/>
          <w:bCs/>
          <w:color w:val="000000"/>
          <w:sz w:val="24"/>
          <w:szCs w:val="24"/>
        </w:rPr>
        <w:t>a proteção</w:t>
      </w:r>
      <w:r w:rsidRPr="00DB74D9">
        <w:rPr>
          <w:rFonts w:ascii="Times New Roman" w:hAnsi="Times New Roman"/>
          <w:bCs/>
          <w:color w:val="000000"/>
          <w:sz w:val="24"/>
          <w:szCs w:val="24"/>
        </w:rPr>
        <w:t xml:space="preserve"> a honra objetiva e subjetiva na Esfera Civil. </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 xml:space="preserve">Nota-se que esse ramo é mais abrangente e não trata da liberdade do indivíduo, pelo contrário ele mexe nas condições financeiras do ser. </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Datando assim, o dano moral, já existente, como meio mais eficaz para solução dos atos atentatórios. Tal meio, inclusive, já tipificado no artigo 5º, V da Própria Carta Magna:</w:t>
      </w:r>
    </w:p>
    <w:p w:rsidR="009B6EAA" w:rsidRPr="00DB74D9" w:rsidRDefault="009B6EAA" w:rsidP="009B6EAA">
      <w:pPr>
        <w:pStyle w:val="Padro"/>
        <w:spacing w:after="0" w:line="360" w:lineRule="auto"/>
        <w:jc w:val="both"/>
        <w:rPr>
          <w:rFonts w:ascii="Times New Roman" w:hAnsi="Times New Roman"/>
          <w:bCs/>
          <w:color w:val="000000"/>
          <w:sz w:val="24"/>
          <w:szCs w:val="24"/>
        </w:rPr>
      </w:pPr>
    </w:p>
    <w:p w:rsidR="009B6EAA" w:rsidRPr="00CF40B1" w:rsidRDefault="009B6EAA" w:rsidP="00CF40B1">
      <w:pPr>
        <w:ind w:left="2268" w:firstLine="0"/>
        <w:rPr>
          <w:rFonts w:ascii="Times New Roman" w:hAnsi="Times New Roman" w:cs="Times New Roman"/>
          <w:sz w:val="20"/>
        </w:rPr>
      </w:pPr>
      <w:r w:rsidRPr="00CF40B1">
        <w:rPr>
          <w:rFonts w:ascii="Times New Roman" w:hAnsi="Times New Roman" w:cs="Times New Roman"/>
          <w:sz w:val="20"/>
        </w:rPr>
        <w:t>"</w:t>
      </w:r>
      <w:r w:rsidR="00F33DCA">
        <w:rPr>
          <w:rFonts w:ascii="Times New Roman" w:hAnsi="Times New Roman" w:cs="Times New Roman"/>
          <w:sz w:val="20"/>
        </w:rPr>
        <w:t>S</w:t>
      </w:r>
      <w:r w:rsidRPr="00CF40B1">
        <w:rPr>
          <w:rFonts w:ascii="Times New Roman" w:hAnsi="Times New Roman" w:cs="Times New Roman"/>
          <w:sz w:val="20"/>
        </w:rPr>
        <w:t>ão invioláveis a intimidade, a vida privada, a honra e imagem das pessoas, assegurado o direito a indenização pelo dano material e moral decorrentes da sua violação".</w:t>
      </w:r>
    </w:p>
    <w:p w:rsidR="001907F1" w:rsidRPr="00DB74D9" w:rsidRDefault="001907F1" w:rsidP="001907F1">
      <w:pPr>
        <w:ind w:left="2832" w:firstLine="0"/>
        <w:rPr>
          <w:rFonts w:ascii="Times New Roman" w:hAnsi="Times New Roman" w:cs="Times New Roman"/>
        </w:rPr>
      </w:pP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 xml:space="preserve">Ora, se a suprema Constituição assevera o dano moral, tratado no Direito Civil, como forma de convencionar as soluções dos conflitos atentatórios a honra, não há no que se falar da intervenção do Direito Penal. </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 xml:space="preserve">O outro ramo do Direito, qual seja o Direito Civil, já se mostra constitucionalmente suficiente para solucionar tal fato com indenização. O que torna, para este fim, a descriminalização como meio de garantia a soberania da Carta Magna. </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 xml:space="preserve">Neste interim, afirma Alexandre Moraes: </w:t>
      </w:r>
    </w:p>
    <w:p w:rsidR="009B6EAA" w:rsidRPr="00DB74D9" w:rsidRDefault="009B6EAA" w:rsidP="009B6EAA">
      <w:pPr>
        <w:pStyle w:val="Padro"/>
        <w:spacing w:after="0" w:line="360" w:lineRule="auto"/>
        <w:jc w:val="both"/>
        <w:rPr>
          <w:rFonts w:ascii="Times New Roman" w:hAnsi="Times New Roman"/>
          <w:bCs/>
          <w:color w:val="000000"/>
          <w:sz w:val="24"/>
          <w:szCs w:val="24"/>
        </w:rPr>
      </w:pPr>
    </w:p>
    <w:p w:rsidR="009B6EAA" w:rsidRPr="00CF40B1" w:rsidRDefault="00F33DCA" w:rsidP="00CF40B1">
      <w:pPr>
        <w:ind w:left="2268" w:firstLine="0"/>
        <w:rPr>
          <w:rFonts w:ascii="Times New Roman" w:hAnsi="Times New Roman" w:cs="Times New Roman"/>
          <w:sz w:val="20"/>
        </w:rPr>
      </w:pPr>
      <w:r>
        <w:rPr>
          <w:rFonts w:ascii="Times New Roman" w:hAnsi="Times New Roman" w:cs="Times New Roman"/>
          <w:sz w:val="20"/>
        </w:rPr>
        <w:t>É</w:t>
      </w:r>
      <w:r w:rsidR="009B6EAA" w:rsidRPr="00CF40B1">
        <w:rPr>
          <w:rFonts w:ascii="Times New Roman" w:hAnsi="Times New Roman" w:cs="Times New Roman"/>
          <w:sz w:val="20"/>
        </w:rPr>
        <w:t xml:space="preserve"> pressuposto para a supremacia constitucional, pois, ocupando a constituição a hierarquia do sistema normativo é nela que o legislador encontrará a forma de elaboração legislativa e o seu conteúdo. Além disso, nas constituições rígidas se verifica a superioridade da norma magna em relação àquelas produzidas pelo Poder Legislativo, no exercício da função legiferante ordinária. Dessa forma, nelas o fundamento do controle é o de que nenhum ato normativo, que lógica e necessariamente dela decorre, pode modificá-la ou suprimi-la.</w:t>
      </w:r>
    </w:p>
    <w:p w:rsidR="009B6EAA" w:rsidRPr="00DB74D9" w:rsidRDefault="009B6EAA" w:rsidP="009B6EAA">
      <w:pPr>
        <w:ind w:left="2832"/>
        <w:rPr>
          <w:rFonts w:ascii="Times New Roman" w:hAnsi="Times New Roman" w:cs="Times New Roman"/>
        </w:rPr>
      </w:pP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 xml:space="preserve">Sendo assim, é claro que por um conjunto de fatores relacionados </w:t>
      </w:r>
      <w:r w:rsidR="00241CB2">
        <w:rPr>
          <w:rFonts w:ascii="Times New Roman" w:hAnsi="Times New Roman"/>
          <w:bCs/>
          <w:color w:val="000000"/>
          <w:sz w:val="24"/>
          <w:szCs w:val="24"/>
        </w:rPr>
        <w:t>a</w:t>
      </w:r>
      <w:r w:rsidRPr="00DB74D9">
        <w:rPr>
          <w:rFonts w:ascii="Times New Roman" w:hAnsi="Times New Roman"/>
          <w:bCs/>
          <w:color w:val="000000"/>
          <w:sz w:val="24"/>
          <w:szCs w:val="24"/>
        </w:rPr>
        <w:t xml:space="preserve"> disponibilidade da ação, </w:t>
      </w:r>
      <w:r w:rsidR="00241CB2">
        <w:rPr>
          <w:rFonts w:ascii="Times New Roman" w:hAnsi="Times New Roman"/>
          <w:bCs/>
          <w:color w:val="000000"/>
          <w:sz w:val="24"/>
          <w:szCs w:val="24"/>
        </w:rPr>
        <w:t>a</w:t>
      </w:r>
      <w:r w:rsidR="00E63A74">
        <w:rPr>
          <w:rFonts w:ascii="Times New Roman" w:hAnsi="Times New Roman"/>
          <w:bCs/>
          <w:color w:val="000000"/>
          <w:sz w:val="24"/>
          <w:szCs w:val="24"/>
        </w:rPr>
        <w:t xml:space="preserve"> </w:t>
      </w:r>
      <w:r w:rsidRPr="00DB74D9">
        <w:rPr>
          <w:rFonts w:ascii="Times New Roman" w:hAnsi="Times New Roman"/>
          <w:bCs/>
          <w:color w:val="000000"/>
          <w:sz w:val="24"/>
          <w:szCs w:val="24"/>
        </w:rPr>
        <w:t xml:space="preserve">quantidade de pena empregada, e </w:t>
      </w:r>
      <w:r w:rsidR="00241CB2">
        <w:rPr>
          <w:rFonts w:ascii="Times New Roman" w:hAnsi="Times New Roman"/>
          <w:bCs/>
          <w:color w:val="000000"/>
          <w:sz w:val="24"/>
          <w:szCs w:val="24"/>
        </w:rPr>
        <w:t>o</w:t>
      </w:r>
      <w:r w:rsidR="00E63A74">
        <w:rPr>
          <w:rFonts w:ascii="Times New Roman" w:hAnsi="Times New Roman"/>
          <w:bCs/>
          <w:color w:val="000000"/>
          <w:sz w:val="24"/>
          <w:szCs w:val="24"/>
        </w:rPr>
        <w:t xml:space="preserve"> </w:t>
      </w:r>
      <w:r w:rsidRPr="00DB74D9">
        <w:rPr>
          <w:rFonts w:ascii="Times New Roman" w:hAnsi="Times New Roman"/>
          <w:bCs/>
          <w:color w:val="000000"/>
          <w:sz w:val="24"/>
          <w:szCs w:val="24"/>
        </w:rPr>
        <w:t xml:space="preserve">bem jurídico ofendido, não se observa um prejuízo </w:t>
      </w:r>
      <w:r w:rsidR="00241CB2">
        <w:rPr>
          <w:rFonts w:ascii="Times New Roman" w:hAnsi="Times New Roman"/>
          <w:bCs/>
          <w:color w:val="000000"/>
          <w:sz w:val="24"/>
          <w:szCs w:val="24"/>
        </w:rPr>
        <w:t>de cunho social</w:t>
      </w:r>
      <w:r w:rsidRPr="00DB74D9">
        <w:rPr>
          <w:rFonts w:ascii="Times New Roman" w:hAnsi="Times New Roman"/>
          <w:bCs/>
          <w:color w:val="000000"/>
          <w:sz w:val="24"/>
          <w:szCs w:val="24"/>
        </w:rPr>
        <w:t xml:space="preserve"> quanto </w:t>
      </w:r>
      <w:r w:rsidR="00241CB2">
        <w:rPr>
          <w:rFonts w:ascii="Times New Roman" w:hAnsi="Times New Roman"/>
          <w:bCs/>
          <w:color w:val="000000"/>
          <w:sz w:val="24"/>
          <w:szCs w:val="24"/>
        </w:rPr>
        <w:t>interligados a</w:t>
      </w:r>
      <w:r w:rsidRPr="00DB74D9">
        <w:rPr>
          <w:rFonts w:ascii="Times New Roman" w:hAnsi="Times New Roman"/>
          <w:bCs/>
          <w:color w:val="000000"/>
          <w:sz w:val="24"/>
          <w:szCs w:val="24"/>
        </w:rPr>
        <w:t xml:space="preserve"> prática de atos atentatórios a honra, sendo apenas de caráter individual.</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 xml:space="preserve">Defendido, de tal forma, pela Constituição como uma punição de caráter meramente indenizatório, sem a necessidade de privação do direito de liberdade do agressor para </w:t>
      </w:r>
      <w:r w:rsidR="00241CB2">
        <w:rPr>
          <w:rFonts w:ascii="Times New Roman" w:hAnsi="Times New Roman"/>
          <w:bCs/>
          <w:color w:val="000000"/>
          <w:sz w:val="24"/>
          <w:szCs w:val="24"/>
        </w:rPr>
        <w:t xml:space="preserve">reparar </w:t>
      </w:r>
      <w:r w:rsidRPr="00DB74D9">
        <w:rPr>
          <w:rFonts w:ascii="Times New Roman" w:hAnsi="Times New Roman"/>
          <w:bCs/>
          <w:color w:val="000000"/>
          <w:sz w:val="24"/>
          <w:szCs w:val="24"/>
        </w:rPr>
        <w:t xml:space="preserve">e punir seus atos.  </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lastRenderedPageBreak/>
        <w:tab/>
        <w:t xml:space="preserve">Vejamos que se </w:t>
      </w:r>
      <w:r w:rsidRPr="00241CB2">
        <w:rPr>
          <w:rFonts w:ascii="Times New Roman" w:hAnsi="Times New Roman"/>
          <w:bCs/>
          <w:color w:val="000000"/>
          <w:sz w:val="24"/>
          <w:szCs w:val="24"/>
        </w:rPr>
        <w:t>faz necessári</w:t>
      </w:r>
      <w:r w:rsidR="00241CB2" w:rsidRPr="00241CB2">
        <w:rPr>
          <w:rFonts w:ascii="Times New Roman" w:hAnsi="Times New Roman"/>
          <w:bCs/>
          <w:color w:val="000000"/>
          <w:sz w:val="24"/>
          <w:szCs w:val="24"/>
        </w:rPr>
        <w:t>a</w:t>
      </w:r>
      <w:r w:rsidRPr="00DB74D9">
        <w:rPr>
          <w:rFonts w:ascii="Times New Roman" w:hAnsi="Times New Roman"/>
          <w:bCs/>
          <w:color w:val="000000"/>
          <w:sz w:val="24"/>
          <w:szCs w:val="24"/>
        </w:rPr>
        <w:t xml:space="preserve"> apenas </w:t>
      </w:r>
      <w:r w:rsidRPr="00241CB2">
        <w:rPr>
          <w:rFonts w:ascii="Times New Roman" w:hAnsi="Times New Roman"/>
          <w:bCs/>
          <w:color w:val="000000"/>
          <w:sz w:val="24"/>
          <w:szCs w:val="24"/>
        </w:rPr>
        <w:t>uma punição</w:t>
      </w:r>
      <w:r w:rsidRPr="00DB74D9">
        <w:rPr>
          <w:rFonts w:ascii="Times New Roman" w:hAnsi="Times New Roman"/>
          <w:bCs/>
          <w:color w:val="000000"/>
          <w:sz w:val="24"/>
          <w:szCs w:val="24"/>
        </w:rPr>
        <w:t xml:space="preserve"> que venha a suprir as necessidades da vítima, que compense o dano moral causado a esta. Logo, quando falamos em ressarcimento financeiro notamos, pelo contexto social, que este já é suficiente para a reparação de tal dano. </w:t>
      </w:r>
    </w:p>
    <w:p w:rsidR="009B6EAA" w:rsidRPr="00DB74D9"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 xml:space="preserve">Muitos desses delitos, quando movidos juridicamente e, quando ainda conseguem ultrapassar a barreira da desistência, são logo resolvidos com transações penais. O que fortifica ainda mais a teoria de afastamento do direito penal desses ramos. </w:t>
      </w:r>
    </w:p>
    <w:p w:rsidR="009B6EAA" w:rsidRDefault="009B6EAA" w:rsidP="009B6EAA">
      <w:pPr>
        <w:pStyle w:val="Padro"/>
        <w:spacing w:after="0" w:line="360" w:lineRule="auto"/>
        <w:jc w:val="both"/>
        <w:rPr>
          <w:rFonts w:ascii="Times New Roman" w:hAnsi="Times New Roman"/>
          <w:bCs/>
          <w:color w:val="000000"/>
          <w:sz w:val="24"/>
          <w:szCs w:val="24"/>
        </w:rPr>
      </w:pPr>
      <w:r w:rsidRPr="00DB74D9">
        <w:rPr>
          <w:rFonts w:ascii="Times New Roman" w:hAnsi="Times New Roman"/>
          <w:bCs/>
          <w:color w:val="000000"/>
          <w:sz w:val="24"/>
          <w:szCs w:val="24"/>
        </w:rPr>
        <w:tab/>
        <w:t>Não há necessidade de intervenção criminal, não existem meios que justifiquem a ação Penal em tais atos. Muito pelo contrário, por serem fatos que apenas se enquadram entre as partes,</w:t>
      </w:r>
      <w:r w:rsidR="00241CB2">
        <w:rPr>
          <w:rFonts w:ascii="Times New Roman" w:hAnsi="Times New Roman"/>
          <w:bCs/>
          <w:color w:val="000000"/>
          <w:sz w:val="24"/>
          <w:szCs w:val="24"/>
        </w:rPr>
        <w:t xml:space="preserve"> ou seja, agressor e agredido,</w:t>
      </w:r>
      <w:r w:rsidRPr="00DB74D9">
        <w:rPr>
          <w:rFonts w:ascii="Times New Roman" w:hAnsi="Times New Roman"/>
          <w:bCs/>
          <w:color w:val="000000"/>
          <w:sz w:val="24"/>
          <w:szCs w:val="24"/>
        </w:rPr>
        <w:t xml:space="preserve"> e não oferecem perigo social, n</w:t>
      </w:r>
      <w:r w:rsidR="00241CB2">
        <w:rPr>
          <w:rFonts w:ascii="Times New Roman" w:hAnsi="Times New Roman"/>
          <w:bCs/>
          <w:color w:val="000000"/>
          <w:sz w:val="24"/>
          <w:szCs w:val="24"/>
        </w:rPr>
        <w:t>em</w:t>
      </w:r>
      <w:r w:rsidRPr="00DB74D9">
        <w:rPr>
          <w:rFonts w:ascii="Times New Roman" w:hAnsi="Times New Roman"/>
          <w:bCs/>
          <w:color w:val="000000"/>
          <w:sz w:val="24"/>
          <w:szCs w:val="24"/>
        </w:rPr>
        <w:t xml:space="preserve"> </w:t>
      </w:r>
      <w:r w:rsidR="00241CB2">
        <w:rPr>
          <w:rFonts w:ascii="Times New Roman" w:hAnsi="Times New Roman"/>
          <w:bCs/>
          <w:color w:val="000000"/>
          <w:sz w:val="24"/>
          <w:szCs w:val="24"/>
        </w:rPr>
        <w:t>empregam, em regra,</w:t>
      </w:r>
      <w:r w:rsidRPr="00DB74D9">
        <w:rPr>
          <w:rFonts w:ascii="Times New Roman" w:hAnsi="Times New Roman"/>
          <w:bCs/>
          <w:color w:val="000000"/>
          <w:sz w:val="24"/>
          <w:szCs w:val="24"/>
        </w:rPr>
        <w:t xml:space="preserve"> violência física, nem </w:t>
      </w:r>
      <w:r w:rsidR="00241CB2" w:rsidRPr="00241CB2">
        <w:rPr>
          <w:rFonts w:ascii="Times New Roman" w:hAnsi="Times New Roman"/>
          <w:bCs/>
          <w:color w:val="000000"/>
          <w:sz w:val="24"/>
          <w:szCs w:val="24"/>
        </w:rPr>
        <w:t xml:space="preserve">tampouco </w:t>
      </w:r>
      <w:r w:rsidRPr="00241CB2">
        <w:rPr>
          <w:rFonts w:ascii="Times New Roman" w:hAnsi="Times New Roman"/>
          <w:bCs/>
          <w:color w:val="000000"/>
          <w:sz w:val="24"/>
          <w:szCs w:val="24"/>
        </w:rPr>
        <w:t>são</w:t>
      </w:r>
      <w:r w:rsidRPr="00DB74D9">
        <w:rPr>
          <w:rFonts w:ascii="Times New Roman" w:hAnsi="Times New Roman"/>
          <w:bCs/>
          <w:color w:val="000000"/>
          <w:sz w:val="24"/>
          <w:szCs w:val="24"/>
        </w:rPr>
        <w:t xml:space="preserve"> de</w:t>
      </w:r>
      <w:r w:rsidR="00241CB2">
        <w:rPr>
          <w:rFonts w:ascii="Times New Roman" w:hAnsi="Times New Roman"/>
          <w:bCs/>
          <w:color w:val="000000"/>
          <w:sz w:val="24"/>
          <w:szCs w:val="24"/>
        </w:rPr>
        <w:t xml:space="preserve"> causar extremo repúdio social</w:t>
      </w:r>
      <w:r w:rsidRPr="00DB74D9">
        <w:rPr>
          <w:rFonts w:ascii="Times New Roman" w:hAnsi="Times New Roman"/>
          <w:bCs/>
          <w:color w:val="000000"/>
          <w:sz w:val="24"/>
          <w:szCs w:val="24"/>
        </w:rPr>
        <w:t xml:space="preserve">, podem ser facilmente </w:t>
      </w:r>
      <w:r w:rsidR="00241CB2">
        <w:rPr>
          <w:rFonts w:ascii="Times New Roman" w:hAnsi="Times New Roman"/>
          <w:bCs/>
          <w:color w:val="000000"/>
          <w:sz w:val="24"/>
          <w:szCs w:val="24"/>
        </w:rPr>
        <w:t>tutelados</w:t>
      </w:r>
      <w:r w:rsidRPr="00DB74D9">
        <w:rPr>
          <w:rFonts w:ascii="Times New Roman" w:hAnsi="Times New Roman"/>
          <w:bCs/>
          <w:color w:val="000000"/>
          <w:sz w:val="24"/>
          <w:szCs w:val="24"/>
        </w:rPr>
        <w:t xml:space="preserve"> pelo ramo do Direito Civil. </w:t>
      </w:r>
    </w:p>
    <w:p w:rsidR="00F33DCA" w:rsidRPr="00CF40B1" w:rsidRDefault="00F33DCA" w:rsidP="009B6EAA">
      <w:pPr>
        <w:pStyle w:val="Padro"/>
        <w:spacing w:after="0" w:line="360" w:lineRule="auto"/>
        <w:jc w:val="both"/>
        <w:rPr>
          <w:rFonts w:ascii="Times New Roman" w:hAnsi="Times New Roman"/>
          <w:bCs/>
          <w:color w:val="000000"/>
          <w:sz w:val="24"/>
          <w:szCs w:val="24"/>
        </w:rPr>
      </w:pPr>
    </w:p>
    <w:p w:rsidR="009B6EAA" w:rsidRDefault="009B6EAA" w:rsidP="00F33DCA">
      <w:pPr>
        <w:pStyle w:val="PargrafodaLista0"/>
        <w:widowControl w:val="0"/>
        <w:numPr>
          <w:ilvl w:val="0"/>
          <w:numId w:val="44"/>
        </w:numPr>
        <w:suppressAutoHyphens/>
        <w:ind w:left="294" w:hanging="294"/>
        <w:contextualSpacing/>
        <w:jc w:val="left"/>
        <w:rPr>
          <w:rFonts w:ascii="Times New Roman" w:hAnsi="Times New Roman" w:cs="Times New Roman"/>
          <w:b/>
          <w:caps/>
          <w:color w:val="00000A"/>
          <w:szCs w:val="20"/>
          <w:lang w:eastAsia="pt-PT"/>
        </w:rPr>
      </w:pPr>
      <w:r w:rsidRPr="00F33DCA">
        <w:rPr>
          <w:rFonts w:ascii="Times New Roman" w:hAnsi="Times New Roman" w:cs="Times New Roman"/>
          <w:b/>
          <w:caps/>
          <w:color w:val="00000A"/>
          <w:szCs w:val="20"/>
          <w:lang w:eastAsia="pt-PT"/>
        </w:rPr>
        <w:t xml:space="preserve"> CONSIDERAÇÕES FINAIS </w:t>
      </w:r>
    </w:p>
    <w:p w:rsidR="00F33DCA" w:rsidRPr="00F33DCA" w:rsidRDefault="00F33DCA" w:rsidP="00F33DCA">
      <w:pPr>
        <w:pStyle w:val="PargrafodaLista0"/>
        <w:widowControl w:val="0"/>
        <w:suppressAutoHyphens/>
        <w:ind w:left="294" w:firstLine="0"/>
        <w:contextualSpacing/>
        <w:jc w:val="left"/>
        <w:rPr>
          <w:rFonts w:ascii="Times New Roman" w:hAnsi="Times New Roman" w:cs="Times New Roman"/>
          <w:b/>
          <w:caps/>
          <w:color w:val="00000A"/>
          <w:szCs w:val="20"/>
          <w:lang w:eastAsia="pt-PT"/>
        </w:rPr>
      </w:pP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Toda a trajetória percorrida pela evolução da distinção do que seria o instituto da honra, bem como de todos os motivos que levaram a sua proteção como bem tutelado pelo Direito penal, ensejaram no deslinde contextual desse estudo.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Ora, foi observada toda a caminhada desde o primeiro Código a ser verificada a aparição da proteção da honra, o Código de Manu, posteriormente o Romano e logo depois o Francês, sendo este último o mais próximo do atual Código Penal Brasileiro, foi deste código que surgiu o modelo de proteção da honra do Estatuto Pátrio.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No entanto,</w:t>
      </w:r>
      <w:r w:rsidR="00C54BD5">
        <w:rPr>
          <w:rFonts w:ascii="Times New Roman" w:hAnsi="Times New Roman" w:cs="Times New Roman"/>
        </w:rPr>
        <w:t xml:space="preserve"> quando ressaltamos claramente os</w:t>
      </w:r>
      <w:r w:rsidRPr="00DB74D9">
        <w:rPr>
          <w:rFonts w:ascii="Times New Roman" w:hAnsi="Times New Roman" w:cs="Times New Roman"/>
        </w:rPr>
        <w:t xml:space="preserve"> princípios norteadores do Direito Penal, como o do caráter subsidiário desse ramo,</w:t>
      </w:r>
      <w:r w:rsidR="00C54BD5">
        <w:rPr>
          <w:rFonts w:ascii="Times New Roman" w:hAnsi="Times New Roman" w:cs="Times New Roman"/>
        </w:rPr>
        <w:t xml:space="preserve"> observamos a </w:t>
      </w:r>
      <w:r w:rsidRPr="00DB74D9">
        <w:rPr>
          <w:rFonts w:ascii="Times New Roman" w:hAnsi="Times New Roman" w:cs="Times New Roman"/>
        </w:rPr>
        <w:t xml:space="preserve">possibilidade de retirada destes delitos do aludido Código.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O Direito penal é norteado pela </w:t>
      </w:r>
      <w:r w:rsidR="00F33DCA">
        <w:rPr>
          <w:rFonts w:ascii="Times New Roman" w:hAnsi="Times New Roman" w:cs="Times New Roman"/>
        </w:rPr>
        <w:t>última</w:t>
      </w:r>
      <w:r w:rsidRPr="00DB74D9">
        <w:rPr>
          <w:rFonts w:ascii="Times New Roman" w:hAnsi="Times New Roman" w:cs="Times New Roman"/>
        </w:rPr>
        <w:t xml:space="preserve"> ratio, ou seja, pela proteção em último caso, quando os outros ramos do direito não demonstram possibilidades de atuação, seja por ineficiência, seja por não enquadramento.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Sendo assim, foi apontada a importância da descriminalização como meio de desconstituir do âmbito penal tais delitos. Frisando, ainda, que além do caráter subsidiário, observou-se a disponibilidade das ações penais que englobam </w:t>
      </w:r>
      <w:r w:rsidR="006F4ACC">
        <w:rPr>
          <w:rFonts w:ascii="Times New Roman" w:hAnsi="Times New Roman" w:cs="Times New Roman"/>
        </w:rPr>
        <w:t>estes crimes</w:t>
      </w:r>
      <w:r w:rsidRPr="00DB74D9">
        <w:rPr>
          <w:rFonts w:ascii="Times New Roman" w:hAnsi="Times New Roman" w:cs="Times New Roman"/>
        </w:rPr>
        <w:t xml:space="preserve">. </w:t>
      </w:r>
    </w:p>
    <w:p w:rsidR="008240C4" w:rsidRDefault="006F4ACC" w:rsidP="009B6EAA">
      <w:pPr>
        <w:pStyle w:val="PargrafodaLista0"/>
        <w:ind w:left="0"/>
        <w:rPr>
          <w:rFonts w:ascii="Times New Roman" w:hAnsi="Times New Roman" w:cs="Times New Roman"/>
        </w:rPr>
      </w:pPr>
      <w:r>
        <w:rPr>
          <w:rFonts w:ascii="Times New Roman" w:hAnsi="Times New Roman" w:cs="Times New Roman"/>
        </w:rPr>
        <w:t>Não havendo, portanto, interesse imediato do Estado na punição destes</w:t>
      </w:r>
      <w:r w:rsidR="008240C4">
        <w:rPr>
          <w:rFonts w:ascii="Times New Roman" w:hAnsi="Times New Roman" w:cs="Times New Roman"/>
        </w:rPr>
        <w:t xml:space="preserve"> delitos</w:t>
      </w:r>
      <w:r>
        <w:rPr>
          <w:rFonts w:ascii="Times New Roman" w:hAnsi="Times New Roman" w:cs="Times New Roman"/>
        </w:rPr>
        <w:t>, isso porque o Estado faculta ao ofendido o ato de entrar ou não com a ação.</w:t>
      </w:r>
      <w:r w:rsidR="009B6EAA" w:rsidRPr="00DB74D9">
        <w:rPr>
          <w:rFonts w:ascii="Times New Roman" w:hAnsi="Times New Roman" w:cs="Times New Roman"/>
        </w:rPr>
        <w:t xml:space="preserve"> </w:t>
      </w:r>
    </w:p>
    <w:p w:rsidR="009B6EAA" w:rsidRPr="00DB74D9" w:rsidRDefault="008240C4" w:rsidP="009B6EAA">
      <w:pPr>
        <w:pStyle w:val="PargrafodaLista0"/>
        <w:ind w:left="0"/>
        <w:rPr>
          <w:rFonts w:ascii="Times New Roman" w:hAnsi="Times New Roman" w:cs="Times New Roman"/>
        </w:rPr>
      </w:pPr>
      <w:r>
        <w:rPr>
          <w:rFonts w:ascii="Times New Roman" w:hAnsi="Times New Roman" w:cs="Times New Roman"/>
        </w:rPr>
        <w:t>Neste interim,</w:t>
      </w:r>
      <w:r w:rsidR="009B6EAA" w:rsidRPr="00DB74D9">
        <w:rPr>
          <w:rFonts w:ascii="Times New Roman" w:hAnsi="Times New Roman" w:cs="Times New Roman"/>
        </w:rPr>
        <w:t xml:space="preserve"> </w:t>
      </w:r>
      <w:r>
        <w:rPr>
          <w:rFonts w:ascii="Times New Roman" w:hAnsi="Times New Roman" w:cs="Times New Roman"/>
        </w:rPr>
        <w:t xml:space="preserve">não </w:t>
      </w:r>
      <w:r w:rsidR="009B6EAA" w:rsidRPr="00DB74D9">
        <w:rPr>
          <w:rFonts w:ascii="Times New Roman" w:hAnsi="Times New Roman" w:cs="Times New Roman"/>
        </w:rPr>
        <w:t xml:space="preserve">se observa uma ofensa que levaria </w:t>
      </w:r>
      <w:r>
        <w:rPr>
          <w:rFonts w:ascii="Times New Roman" w:hAnsi="Times New Roman" w:cs="Times New Roman"/>
        </w:rPr>
        <w:t>ao polo passivo da demanda um</w:t>
      </w:r>
      <w:r w:rsidR="009B6EAA" w:rsidRPr="00DB74D9">
        <w:rPr>
          <w:rFonts w:ascii="Times New Roman" w:hAnsi="Times New Roman" w:cs="Times New Roman"/>
        </w:rPr>
        <w:t xml:space="preserve"> bem jurídico social</w:t>
      </w:r>
      <w:r>
        <w:rPr>
          <w:rFonts w:ascii="Times New Roman" w:hAnsi="Times New Roman" w:cs="Times New Roman"/>
        </w:rPr>
        <w:t>,</w:t>
      </w:r>
      <w:r w:rsidR="009B6EAA" w:rsidRPr="00DB74D9">
        <w:rPr>
          <w:rFonts w:ascii="Times New Roman" w:hAnsi="Times New Roman" w:cs="Times New Roman"/>
        </w:rPr>
        <w:t xml:space="preserve"> </w:t>
      </w:r>
      <w:r>
        <w:rPr>
          <w:rFonts w:ascii="Times New Roman" w:hAnsi="Times New Roman" w:cs="Times New Roman"/>
        </w:rPr>
        <w:t xml:space="preserve">nem mesmo a </w:t>
      </w:r>
      <w:r w:rsidR="009B6EAA" w:rsidRPr="00DB74D9">
        <w:rPr>
          <w:rFonts w:ascii="Times New Roman" w:hAnsi="Times New Roman" w:cs="Times New Roman"/>
        </w:rPr>
        <w:t xml:space="preserve"> coletividade</w:t>
      </w:r>
      <w:r>
        <w:rPr>
          <w:rFonts w:ascii="Times New Roman" w:hAnsi="Times New Roman" w:cs="Times New Roman"/>
        </w:rPr>
        <w:t xml:space="preserve"> </w:t>
      </w:r>
      <w:r w:rsidR="009B6EAA" w:rsidRPr="00DB74D9">
        <w:rPr>
          <w:rFonts w:ascii="Times New Roman" w:hAnsi="Times New Roman" w:cs="Times New Roman"/>
        </w:rPr>
        <w:t xml:space="preserve">como sujeito agredido da ação, ou seja, por se </w:t>
      </w:r>
      <w:r w:rsidR="009B6EAA" w:rsidRPr="00DB74D9">
        <w:rPr>
          <w:rFonts w:ascii="Times New Roman" w:hAnsi="Times New Roman" w:cs="Times New Roman"/>
        </w:rPr>
        <w:lastRenderedPageBreak/>
        <w:t>tratar deste caráter, bem como das diversas formas de desistências da ação, quais sejam a renúncia, a perempção ou a desistência, é que se fixa a necessidade de retirada d</w:t>
      </w:r>
      <w:r>
        <w:rPr>
          <w:rFonts w:ascii="Times New Roman" w:hAnsi="Times New Roman" w:cs="Times New Roman"/>
        </w:rPr>
        <w:t>estes crimes, do</w:t>
      </w:r>
      <w:r w:rsidR="009B6EAA" w:rsidRPr="00DB74D9">
        <w:rPr>
          <w:rFonts w:ascii="Times New Roman" w:hAnsi="Times New Roman" w:cs="Times New Roman"/>
        </w:rPr>
        <w:t xml:space="preserve"> âmbito penal.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Pois bem, o direito penal vem para abranger conflitos que não são abraçados pelos outros ramos, se observarmos a fragilidade da criminalização desses institutos com a disponibilidade e o contexto social de desistência das vítimas de crimes contra a honra, não teremos motivo para enquadrar as ofensas a honra neste meio.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Tal agressão apenas diz respeito a vítima, não podendo nem ser considerada um delito de grande impacto social. Não há violência, tão pouco grave ameaça nos tipos penais da Difamação e Injúria.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Assim outros ramos do direito, qual seja o Cível, já se demonstra suficiente para solucionar os conflitos relacionados aos atos atentatórios </w:t>
      </w:r>
      <w:r w:rsidR="001A0D97">
        <w:rPr>
          <w:rFonts w:ascii="Times New Roman" w:hAnsi="Times New Roman" w:cs="Times New Roman"/>
        </w:rPr>
        <w:t>a</w:t>
      </w:r>
      <w:r w:rsidRPr="00DB74D9">
        <w:rPr>
          <w:rFonts w:ascii="Times New Roman" w:hAnsi="Times New Roman" w:cs="Times New Roman"/>
        </w:rPr>
        <w:t xml:space="preserve"> honra, o que não desampararia o bem jurídico protegido. Danos morais, indenizações, são formas eficazes de solucionar sem a intervenção do Direito com penas mais rígidas, o Direito Penal.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Ao concluir, ressalta-se que por intervenção de todos os motivos acima expostos se considera, por fim, a retirada dos delitos, de Difamação e Injúria, mencionados, como sugestão a ser excluída da PL 236/2012, que é o projeto do Novo Código Penal, em votação. </w:t>
      </w:r>
    </w:p>
    <w:p w:rsidR="009B6EAA" w:rsidRPr="00DB74D9" w:rsidRDefault="009B6EAA" w:rsidP="009B6EAA">
      <w:pPr>
        <w:pStyle w:val="PargrafodaLista0"/>
        <w:ind w:left="0"/>
        <w:rPr>
          <w:rFonts w:ascii="Times New Roman" w:hAnsi="Times New Roman" w:cs="Times New Roman"/>
        </w:rPr>
      </w:pPr>
      <w:r w:rsidRPr="00DB74D9">
        <w:rPr>
          <w:rFonts w:ascii="Times New Roman" w:hAnsi="Times New Roman" w:cs="Times New Roman"/>
        </w:rPr>
        <w:t xml:space="preserve"> </w:t>
      </w:r>
    </w:p>
    <w:p w:rsidR="009B6EAA" w:rsidRPr="00DB74D9" w:rsidRDefault="009B6EAA" w:rsidP="009B6EAA">
      <w:pPr>
        <w:pStyle w:val="PargrafodaLista0"/>
        <w:ind w:left="0"/>
        <w:rPr>
          <w:rFonts w:ascii="Times New Roman" w:hAnsi="Times New Roman" w:cs="Times New Roman"/>
        </w:rPr>
      </w:pPr>
    </w:p>
    <w:p w:rsidR="009B6EAA" w:rsidRDefault="009B6EAA"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CF40B1" w:rsidRDefault="00CF40B1" w:rsidP="009B6EAA">
      <w:pPr>
        <w:pStyle w:val="PargrafodaLista0"/>
        <w:ind w:left="0"/>
        <w:rPr>
          <w:rFonts w:ascii="Times New Roman" w:hAnsi="Times New Roman" w:cs="Times New Roman"/>
        </w:rPr>
      </w:pPr>
    </w:p>
    <w:p w:rsidR="009B6EAA" w:rsidRPr="00DB74D9" w:rsidRDefault="009B6EAA" w:rsidP="001907F1">
      <w:pPr>
        <w:pStyle w:val="Ttulo1"/>
        <w:ind w:left="720"/>
        <w:jc w:val="center"/>
        <w:rPr>
          <w:rFonts w:ascii="Times New Roman" w:hAnsi="Times New Roman" w:cs="Times New Roman"/>
          <w:color w:val="000000"/>
          <w:szCs w:val="24"/>
        </w:rPr>
      </w:pPr>
      <w:r w:rsidRPr="00DB74D9">
        <w:rPr>
          <w:rFonts w:ascii="Times New Roman" w:hAnsi="Times New Roman" w:cs="Times New Roman"/>
          <w:color w:val="000000"/>
          <w:szCs w:val="24"/>
        </w:rPr>
        <w:lastRenderedPageBreak/>
        <w:t>REFERÊNCIAS</w:t>
      </w:r>
    </w:p>
    <w:p w:rsidR="009B6EAA" w:rsidRPr="00DB74D9" w:rsidRDefault="009B6EAA" w:rsidP="00DC428E">
      <w:pPr>
        <w:spacing w:after="240"/>
        <w:ind w:firstLine="0"/>
        <w:rPr>
          <w:rFonts w:ascii="Times New Roman" w:hAnsi="Times New Roman" w:cs="Times New Roman"/>
          <w:color w:val="222222"/>
          <w:shd w:val="clear" w:color="auto" w:fill="FFFFFF"/>
        </w:rPr>
      </w:pPr>
      <w:r w:rsidRPr="00DB74D9">
        <w:rPr>
          <w:rFonts w:ascii="Times New Roman" w:hAnsi="Times New Roman" w:cs="Times New Roman"/>
          <w:color w:val="222222"/>
          <w:shd w:val="clear" w:color="auto" w:fill="FFFFFF"/>
        </w:rPr>
        <w:t xml:space="preserve">ALVES, </w:t>
      </w:r>
      <w:proofErr w:type="spellStart"/>
      <w:r w:rsidRPr="00DB74D9">
        <w:rPr>
          <w:rFonts w:ascii="Times New Roman" w:hAnsi="Times New Roman" w:cs="Times New Roman"/>
          <w:color w:val="222222"/>
          <w:shd w:val="clear" w:color="auto" w:fill="FFFFFF"/>
        </w:rPr>
        <w:t>Gabriella</w:t>
      </w:r>
      <w:proofErr w:type="spellEnd"/>
      <w:r w:rsidRPr="00DB74D9">
        <w:rPr>
          <w:rFonts w:ascii="Times New Roman" w:hAnsi="Times New Roman" w:cs="Times New Roman"/>
          <w:color w:val="222222"/>
          <w:shd w:val="clear" w:color="auto" w:fill="FFFFFF"/>
        </w:rPr>
        <w:t xml:space="preserve"> </w:t>
      </w:r>
      <w:proofErr w:type="spellStart"/>
      <w:r w:rsidRPr="00DB74D9">
        <w:rPr>
          <w:rFonts w:ascii="Times New Roman" w:hAnsi="Times New Roman" w:cs="Times New Roman"/>
          <w:color w:val="222222"/>
          <w:shd w:val="clear" w:color="auto" w:fill="FFFFFF"/>
        </w:rPr>
        <w:t>Rolemberg</w:t>
      </w:r>
      <w:proofErr w:type="spellEnd"/>
      <w:r w:rsidRPr="00DB74D9">
        <w:rPr>
          <w:rFonts w:ascii="Times New Roman" w:hAnsi="Times New Roman" w:cs="Times New Roman"/>
          <w:color w:val="222222"/>
          <w:shd w:val="clear" w:color="auto" w:fill="FFFFFF"/>
        </w:rPr>
        <w:t>. </w:t>
      </w:r>
      <w:r w:rsidRPr="00DB74D9">
        <w:rPr>
          <w:rStyle w:val="Forte"/>
          <w:rFonts w:ascii="Times New Roman" w:hAnsi="Times New Roman" w:cs="Times New Roman"/>
          <w:color w:val="222222"/>
          <w:shd w:val="clear" w:color="auto" w:fill="FFFFFF"/>
        </w:rPr>
        <w:t>Descriminalização dos crimes contra a honra. </w:t>
      </w:r>
      <w:r w:rsidRPr="00DB74D9">
        <w:rPr>
          <w:rFonts w:ascii="Times New Roman" w:hAnsi="Times New Roman" w:cs="Times New Roman"/>
          <w:color w:val="222222"/>
          <w:shd w:val="clear" w:color="auto" w:fill="FFFFFF"/>
        </w:rPr>
        <w:t>2013. Disponível em: &lt;https://jus.com.br/artigos/25275/descriminalizacao-dos-crimes-contra-a-honra&gt;. Acesso em: 16 maio 2019.</w:t>
      </w:r>
    </w:p>
    <w:p w:rsidR="009B6EAA" w:rsidRPr="00DB74D9" w:rsidRDefault="009B6EAA" w:rsidP="00DC428E">
      <w:pPr>
        <w:spacing w:after="240"/>
        <w:ind w:firstLine="0"/>
        <w:rPr>
          <w:rFonts w:ascii="Times New Roman" w:hAnsi="Times New Roman" w:cs="Times New Roman"/>
          <w:shd w:val="clear" w:color="auto" w:fill="FFFFFF"/>
        </w:rPr>
      </w:pPr>
      <w:r w:rsidRPr="00DB74D9">
        <w:rPr>
          <w:rFonts w:ascii="Times New Roman" w:hAnsi="Times New Roman" w:cs="Times New Roman"/>
          <w:shd w:val="clear" w:color="auto" w:fill="FFFFFF"/>
        </w:rPr>
        <w:t xml:space="preserve">BRASIL. </w:t>
      </w:r>
      <w:r w:rsidRPr="00DB74D9">
        <w:rPr>
          <w:rFonts w:ascii="Times New Roman" w:hAnsi="Times New Roman" w:cs="Times New Roman"/>
          <w:b/>
          <w:shd w:val="clear" w:color="auto" w:fill="FFFFFF"/>
        </w:rPr>
        <w:t>Código Penal (1940).</w:t>
      </w:r>
      <w:r w:rsidRPr="00DB74D9">
        <w:rPr>
          <w:rFonts w:ascii="Times New Roman" w:hAnsi="Times New Roman" w:cs="Times New Roman"/>
          <w:shd w:val="clear" w:color="auto" w:fill="FFFFFF"/>
        </w:rPr>
        <w:t xml:space="preserve"> </w:t>
      </w:r>
      <w:r w:rsidRPr="00DB74D9">
        <w:rPr>
          <w:rFonts w:ascii="Times New Roman" w:hAnsi="Times New Roman" w:cs="Times New Roman"/>
        </w:rPr>
        <w:t>Disponível em: &lt;</w:t>
      </w:r>
      <w:hyperlink r:id="rId8" w:history="1">
        <w:r w:rsidRPr="00DB74D9">
          <w:rPr>
            <w:rStyle w:val="Hyperlink"/>
            <w:rFonts w:ascii="Times New Roman" w:hAnsi="Times New Roman" w:cs="Times New Roman"/>
            <w:color w:val="auto"/>
            <w:u w:val="none"/>
            <w:shd w:val="clear" w:color="auto" w:fill="FFFFFF"/>
          </w:rPr>
          <w:t>http://www.planalto.gov.br/ccivil_03/decreto-lei/Del2848compilado.htm</w:t>
        </w:r>
      </w:hyperlink>
      <w:r w:rsidRPr="00DB74D9">
        <w:rPr>
          <w:rStyle w:val="Hyperlink"/>
          <w:rFonts w:ascii="Times New Roman" w:hAnsi="Times New Roman" w:cs="Times New Roman"/>
          <w:color w:val="auto"/>
          <w:u w:val="none"/>
          <w:shd w:val="clear" w:color="auto" w:fill="FFFFFF"/>
        </w:rPr>
        <w:t>&gt;.</w:t>
      </w:r>
      <w:r w:rsidRPr="00DB74D9">
        <w:rPr>
          <w:rFonts w:ascii="Times New Roman" w:hAnsi="Times New Roman" w:cs="Times New Roman"/>
          <w:shd w:val="clear" w:color="auto" w:fill="FFFFFF"/>
        </w:rPr>
        <w:t xml:space="preserve"> Acesso em: 10/04/2019.</w:t>
      </w:r>
    </w:p>
    <w:p w:rsidR="009B6EAA" w:rsidRPr="00DB74D9" w:rsidRDefault="009B6EAA" w:rsidP="00DC428E">
      <w:pPr>
        <w:spacing w:after="240"/>
        <w:ind w:firstLine="0"/>
        <w:rPr>
          <w:rFonts w:ascii="Times New Roman" w:hAnsi="Times New Roman" w:cs="Times New Roman"/>
          <w:color w:val="222222"/>
          <w:shd w:val="clear" w:color="auto" w:fill="FFFFFF"/>
        </w:rPr>
      </w:pPr>
      <w:r w:rsidRPr="00DB74D9">
        <w:rPr>
          <w:rFonts w:ascii="Times New Roman" w:hAnsi="Times New Roman" w:cs="Times New Roman"/>
          <w:color w:val="222222"/>
          <w:shd w:val="clear" w:color="auto" w:fill="FFFFFF"/>
        </w:rPr>
        <w:t>BRASIL. Projeto de Lei nº 236, de 18 de junho de 2012. </w:t>
      </w:r>
      <w:r w:rsidRPr="00DB74D9">
        <w:rPr>
          <w:rStyle w:val="Forte"/>
          <w:rFonts w:ascii="Times New Roman" w:hAnsi="Times New Roman" w:cs="Times New Roman"/>
          <w:color w:val="222222"/>
          <w:shd w:val="clear" w:color="auto" w:fill="FFFFFF"/>
        </w:rPr>
        <w:t>Novo Código Penal</w:t>
      </w:r>
      <w:r w:rsidRPr="00DB74D9">
        <w:rPr>
          <w:rFonts w:ascii="Times New Roman" w:hAnsi="Times New Roman" w:cs="Times New Roman"/>
          <w:color w:val="222222"/>
          <w:shd w:val="clear" w:color="auto" w:fill="FFFFFF"/>
        </w:rPr>
        <w:t>. Brasília, DF.</w:t>
      </w:r>
    </w:p>
    <w:p w:rsidR="009B6EAA" w:rsidRPr="00DB74D9" w:rsidRDefault="009B6EAA" w:rsidP="00DC428E">
      <w:pPr>
        <w:spacing w:after="240"/>
        <w:ind w:firstLine="0"/>
        <w:rPr>
          <w:rFonts w:ascii="Times New Roman" w:hAnsi="Times New Roman" w:cs="Times New Roman"/>
        </w:rPr>
      </w:pPr>
      <w:r w:rsidRPr="00DB74D9">
        <w:rPr>
          <w:rFonts w:ascii="Times New Roman" w:hAnsi="Times New Roman" w:cs="Times New Roman"/>
          <w:color w:val="222222"/>
          <w:shd w:val="clear" w:color="auto" w:fill="FFFFFF"/>
        </w:rPr>
        <w:t>BUY, Willian de Araújo. </w:t>
      </w:r>
      <w:r w:rsidRPr="00DB74D9">
        <w:rPr>
          <w:rStyle w:val="Forte"/>
          <w:rFonts w:ascii="Times New Roman" w:hAnsi="Times New Roman" w:cs="Times New Roman"/>
          <w:color w:val="222222"/>
          <w:shd w:val="clear" w:color="auto" w:fill="FFFFFF"/>
        </w:rPr>
        <w:t>Descriminalização dos crimes contra a honra. </w:t>
      </w:r>
      <w:r w:rsidRPr="00DB74D9">
        <w:rPr>
          <w:rFonts w:ascii="Times New Roman" w:hAnsi="Times New Roman" w:cs="Times New Roman"/>
          <w:color w:val="222222"/>
          <w:shd w:val="clear" w:color="auto" w:fill="FFFFFF"/>
        </w:rPr>
        <w:t>2014. 20 f. TCC (Pós-Graduação) – Pós-Graduação Lato Sensu, Escola de Magistratura do Estado do Rio de Janeiro, Rio de Janeiro, 2014. Disponível em: &lt;http://www.emerj.tjrj.jus.br/paginas/trabalhos_conclusao/2semestre2014/trabalhos_22014/WilliandeAraujoBuy.pdf&gt;. Acesso em: 16 maio 2019.</w:t>
      </w:r>
    </w:p>
    <w:p w:rsidR="009B6EAA" w:rsidRPr="00DB74D9" w:rsidRDefault="009B6EAA" w:rsidP="00DC428E">
      <w:pPr>
        <w:spacing w:after="240"/>
        <w:ind w:firstLine="0"/>
        <w:rPr>
          <w:rFonts w:ascii="Times New Roman" w:hAnsi="Times New Roman" w:cs="Times New Roman"/>
        </w:rPr>
      </w:pPr>
      <w:r w:rsidRPr="00DB74D9">
        <w:rPr>
          <w:rFonts w:ascii="Times New Roman" w:hAnsi="Times New Roman" w:cs="Times New Roman"/>
        </w:rPr>
        <w:t>CASACCHI, Luciano Soares de Jesus. </w:t>
      </w:r>
      <w:r w:rsidRPr="00DB74D9">
        <w:rPr>
          <w:rFonts w:ascii="Times New Roman" w:hAnsi="Times New Roman" w:cs="Times New Roman"/>
          <w:b/>
        </w:rPr>
        <w:t>Dos Crimes Contra a Honra</w:t>
      </w:r>
      <w:r w:rsidRPr="00DB74D9">
        <w:rPr>
          <w:rFonts w:ascii="Times New Roman" w:hAnsi="Times New Roman" w:cs="Times New Roman"/>
        </w:rPr>
        <w:t xml:space="preserve">. 2015. ed. Rio de Janeiro: </w:t>
      </w:r>
      <w:proofErr w:type="spellStart"/>
      <w:r w:rsidRPr="00DB74D9">
        <w:rPr>
          <w:rFonts w:ascii="Times New Roman" w:hAnsi="Times New Roman" w:cs="Times New Roman"/>
        </w:rPr>
        <w:t>Lumen</w:t>
      </w:r>
      <w:proofErr w:type="spellEnd"/>
      <w:r w:rsidRPr="00DB74D9">
        <w:rPr>
          <w:rFonts w:ascii="Times New Roman" w:hAnsi="Times New Roman" w:cs="Times New Roman"/>
        </w:rPr>
        <w:t xml:space="preserve"> Juris, 2015. </w:t>
      </w:r>
    </w:p>
    <w:p w:rsidR="009B6EAA" w:rsidRPr="00DB74D9" w:rsidRDefault="009B6EAA" w:rsidP="00DC428E">
      <w:pPr>
        <w:spacing w:after="240"/>
        <w:ind w:firstLine="0"/>
        <w:rPr>
          <w:rStyle w:val="Hyperlink"/>
          <w:rFonts w:ascii="Times New Roman" w:hAnsi="Times New Roman" w:cs="Times New Roman"/>
          <w:color w:val="auto"/>
          <w:u w:val="none"/>
          <w:shd w:val="clear" w:color="auto" w:fill="FFFFFF"/>
        </w:rPr>
      </w:pPr>
      <w:r w:rsidRPr="00DB74D9">
        <w:rPr>
          <w:rFonts w:ascii="Times New Roman" w:hAnsi="Times New Roman" w:cs="Times New Roman"/>
        </w:rPr>
        <w:t xml:space="preserve">______. </w:t>
      </w:r>
      <w:r w:rsidRPr="00DB74D9">
        <w:rPr>
          <w:rFonts w:ascii="Times New Roman" w:hAnsi="Times New Roman" w:cs="Times New Roman"/>
          <w:b/>
        </w:rPr>
        <w:t>Constituição da República Federativa do Brasil (1988)</w:t>
      </w:r>
      <w:r w:rsidRPr="00DB74D9">
        <w:rPr>
          <w:rFonts w:ascii="Times New Roman" w:hAnsi="Times New Roman" w:cs="Times New Roman"/>
        </w:rPr>
        <w:t>. Disponível em: &lt;</w:t>
      </w:r>
      <w:hyperlink r:id="rId9" w:history="1">
        <w:r w:rsidRPr="00DB74D9">
          <w:rPr>
            <w:rStyle w:val="Hyperlink"/>
            <w:rFonts w:ascii="Times New Roman" w:hAnsi="Times New Roman" w:cs="Times New Roman"/>
            <w:color w:val="auto"/>
            <w:u w:val="none"/>
          </w:rPr>
          <w:t>http://www.planalto.gov.br/ccivil_03/constituicao/constituicao.htm</w:t>
        </w:r>
      </w:hyperlink>
      <w:r w:rsidRPr="00DB74D9">
        <w:rPr>
          <w:rStyle w:val="Hyperlink"/>
          <w:rFonts w:ascii="Times New Roman" w:hAnsi="Times New Roman" w:cs="Times New Roman"/>
          <w:color w:val="auto"/>
          <w:u w:val="none"/>
        </w:rPr>
        <w:t xml:space="preserve">&gt;. Acesso em: </w:t>
      </w:r>
      <w:r w:rsidRPr="00DB74D9">
        <w:rPr>
          <w:rFonts w:ascii="Times New Roman" w:hAnsi="Times New Roman" w:cs="Times New Roman"/>
          <w:shd w:val="clear" w:color="auto" w:fill="FFFFFF"/>
        </w:rPr>
        <w:t>15/11/2018.</w:t>
      </w:r>
    </w:p>
    <w:p w:rsidR="009B6EAA" w:rsidRPr="00DB74D9" w:rsidRDefault="009B6EAA" w:rsidP="00DC428E">
      <w:pPr>
        <w:spacing w:after="240"/>
        <w:ind w:firstLine="0"/>
        <w:rPr>
          <w:rFonts w:ascii="Times New Roman" w:hAnsi="Times New Roman" w:cs="Times New Roman"/>
          <w:shd w:val="clear" w:color="auto" w:fill="FFFFFF"/>
        </w:rPr>
      </w:pPr>
      <w:r w:rsidRPr="00DB74D9">
        <w:rPr>
          <w:rFonts w:ascii="Times New Roman" w:hAnsi="Times New Roman" w:cs="Times New Roman"/>
          <w:color w:val="222222"/>
          <w:shd w:val="clear" w:color="auto" w:fill="FFFFFF"/>
        </w:rPr>
        <w:t>COSTA, Catarina. </w:t>
      </w:r>
      <w:r w:rsidRPr="00DB74D9">
        <w:rPr>
          <w:rStyle w:val="Forte"/>
          <w:rFonts w:ascii="Times New Roman" w:hAnsi="Times New Roman" w:cs="Times New Roman"/>
          <w:color w:val="222222"/>
          <w:shd w:val="clear" w:color="auto" w:fill="FFFFFF"/>
        </w:rPr>
        <w:t>Descriminalização dos crimes contra a honra. </w:t>
      </w:r>
      <w:r w:rsidRPr="00DB74D9">
        <w:rPr>
          <w:rFonts w:ascii="Times New Roman" w:hAnsi="Times New Roman" w:cs="Times New Roman"/>
          <w:color w:val="222222"/>
          <w:shd w:val="clear" w:color="auto" w:fill="FFFFFF"/>
        </w:rPr>
        <w:t>2008. Disponível em: &lt;https://www.webartigos.com/artigos/descriminalizacao-dos-crimes-contra-a-honra/4078&gt;. Acesso em: 16 maio 2019.</w:t>
      </w:r>
    </w:p>
    <w:p w:rsidR="009B6EAA" w:rsidRPr="00DB74D9" w:rsidRDefault="009B6EAA" w:rsidP="00DC428E">
      <w:pPr>
        <w:spacing w:after="240"/>
        <w:ind w:firstLine="0"/>
        <w:rPr>
          <w:rFonts w:ascii="Times New Roman" w:hAnsi="Times New Roman" w:cs="Times New Roman"/>
          <w:color w:val="000000"/>
          <w:shd w:val="clear" w:color="auto" w:fill="FFFFFF"/>
        </w:rPr>
      </w:pPr>
      <w:r w:rsidRPr="00DB74D9">
        <w:rPr>
          <w:rFonts w:ascii="Times New Roman" w:hAnsi="Times New Roman" w:cs="Times New Roman"/>
          <w:color w:val="000000"/>
          <w:shd w:val="clear" w:color="auto" w:fill="FFFFFF"/>
        </w:rPr>
        <w:t xml:space="preserve">JESUS, Damásio de. </w:t>
      </w:r>
      <w:r w:rsidRPr="00DB74D9">
        <w:rPr>
          <w:rFonts w:ascii="Times New Roman" w:hAnsi="Times New Roman" w:cs="Times New Roman"/>
          <w:b/>
          <w:color w:val="000000"/>
          <w:shd w:val="clear" w:color="auto" w:fill="FFFFFF"/>
        </w:rPr>
        <w:t xml:space="preserve">Direito Penal, Parte Especial, </w:t>
      </w:r>
      <w:r w:rsidRPr="00DB74D9">
        <w:rPr>
          <w:rFonts w:ascii="Times New Roman" w:hAnsi="Times New Roman" w:cs="Times New Roman"/>
          <w:color w:val="000000"/>
          <w:shd w:val="clear" w:color="auto" w:fill="FFFFFF"/>
        </w:rPr>
        <w:t>32º ed. São Paulo: Saraiva, 2012. vol. II.</w:t>
      </w:r>
    </w:p>
    <w:p w:rsidR="009B6EAA" w:rsidRPr="00DB74D9" w:rsidRDefault="009B6EAA" w:rsidP="00DC428E">
      <w:pPr>
        <w:spacing w:after="240"/>
        <w:ind w:firstLine="0"/>
        <w:rPr>
          <w:rFonts w:ascii="Times New Roman" w:hAnsi="Times New Roman" w:cs="Times New Roman"/>
        </w:rPr>
      </w:pPr>
      <w:r w:rsidRPr="00DB74D9">
        <w:rPr>
          <w:rFonts w:ascii="Times New Roman" w:hAnsi="Times New Roman" w:cs="Times New Roman"/>
        </w:rPr>
        <w:t xml:space="preserve">MORAES, Alexandre de. </w:t>
      </w:r>
      <w:r w:rsidRPr="00DB74D9">
        <w:rPr>
          <w:rFonts w:ascii="Times New Roman" w:hAnsi="Times New Roman" w:cs="Times New Roman"/>
          <w:b/>
        </w:rPr>
        <w:t>Direito Constitucional.</w:t>
      </w:r>
      <w:r w:rsidRPr="00DB74D9">
        <w:rPr>
          <w:rFonts w:ascii="Times New Roman" w:hAnsi="Times New Roman" w:cs="Times New Roman"/>
        </w:rPr>
        <w:t xml:space="preserve"> 18. ed. São Paulo: Atlas, 2005.</w:t>
      </w:r>
    </w:p>
    <w:p w:rsidR="009B6EAA" w:rsidRPr="00DB74D9" w:rsidRDefault="009B6EAA" w:rsidP="00DC428E">
      <w:pPr>
        <w:spacing w:after="240"/>
        <w:ind w:firstLine="0"/>
        <w:rPr>
          <w:rFonts w:ascii="Times New Roman" w:hAnsi="Times New Roman" w:cs="Times New Roman"/>
          <w:color w:val="000000"/>
          <w:shd w:val="clear" w:color="auto" w:fill="FFFFFF"/>
        </w:rPr>
      </w:pPr>
      <w:r w:rsidRPr="00DB74D9">
        <w:rPr>
          <w:rFonts w:ascii="Times New Roman" w:hAnsi="Times New Roman" w:cs="Times New Roman"/>
          <w:color w:val="000000"/>
          <w:shd w:val="clear" w:color="auto" w:fill="FFFFFF"/>
        </w:rPr>
        <w:t xml:space="preserve">PACELLI, Eugenio. </w:t>
      </w:r>
      <w:r w:rsidRPr="00DB74D9">
        <w:rPr>
          <w:rFonts w:ascii="Times New Roman" w:hAnsi="Times New Roman" w:cs="Times New Roman"/>
          <w:b/>
          <w:color w:val="000000"/>
          <w:shd w:val="clear" w:color="auto" w:fill="FFFFFF"/>
        </w:rPr>
        <w:t>Curso de Processo Penal</w:t>
      </w:r>
      <w:r w:rsidRPr="00DB74D9">
        <w:rPr>
          <w:rFonts w:ascii="Times New Roman" w:hAnsi="Times New Roman" w:cs="Times New Roman"/>
          <w:color w:val="000000"/>
          <w:shd w:val="clear" w:color="auto" w:fill="FFFFFF"/>
        </w:rPr>
        <w:t>. 10 ed. Rio de Janeiro: Lúmen Juris, 2008.</w:t>
      </w:r>
    </w:p>
    <w:p w:rsidR="009B6EAA" w:rsidRPr="00DB74D9" w:rsidRDefault="009B6EAA" w:rsidP="00DC428E">
      <w:pPr>
        <w:spacing w:after="240"/>
        <w:ind w:firstLine="0"/>
        <w:rPr>
          <w:rFonts w:ascii="Times New Roman" w:hAnsi="Times New Roman" w:cs="Times New Roman"/>
        </w:rPr>
      </w:pPr>
      <w:r w:rsidRPr="00DB74D9">
        <w:rPr>
          <w:rFonts w:ascii="Times New Roman" w:hAnsi="Times New Roman" w:cs="Times New Roman"/>
        </w:rPr>
        <w:t>PRADO, Luiz Regis</w:t>
      </w:r>
      <w:r w:rsidRPr="00DB74D9">
        <w:rPr>
          <w:rFonts w:ascii="Times New Roman" w:hAnsi="Times New Roman" w:cs="Times New Roman"/>
          <w:b/>
        </w:rPr>
        <w:t>. Tratado de direito Penal Brasileiro: Volume 4 - Parte Especial</w:t>
      </w:r>
      <w:r w:rsidRPr="00DB74D9">
        <w:rPr>
          <w:rFonts w:ascii="Times New Roman" w:hAnsi="Times New Roman" w:cs="Times New Roman"/>
        </w:rPr>
        <w:t>. 2014. ed. São Paulo: Revista dos Tribunais, 2014. 272 p. v. 4.</w:t>
      </w:r>
    </w:p>
    <w:p w:rsidR="009B6EAA" w:rsidRPr="00DB74D9" w:rsidRDefault="009B6EAA" w:rsidP="00DC428E">
      <w:pPr>
        <w:spacing w:after="240"/>
        <w:ind w:firstLine="0"/>
        <w:rPr>
          <w:rFonts w:ascii="Times New Roman" w:hAnsi="Times New Roman" w:cs="Times New Roman"/>
          <w:color w:val="222222"/>
          <w:shd w:val="clear" w:color="auto" w:fill="FFFFFF"/>
        </w:rPr>
      </w:pPr>
      <w:r w:rsidRPr="00DB74D9">
        <w:rPr>
          <w:rFonts w:ascii="Times New Roman" w:hAnsi="Times New Roman" w:cs="Times New Roman"/>
          <w:color w:val="222222"/>
          <w:shd w:val="clear" w:color="auto" w:fill="FFFFFF"/>
        </w:rPr>
        <w:lastRenderedPageBreak/>
        <w:t>SALDANHA, Portilho. </w:t>
      </w:r>
      <w:r w:rsidRPr="00DB74D9">
        <w:rPr>
          <w:rStyle w:val="Forte"/>
          <w:rFonts w:ascii="Times New Roman" w:hAnsi="Times New Roman" w:cs="Times New Roman"/>
          <w:color w:val="222222"/>
          <w:shd w:val="clear" w:color="auto" w:fill="FFFFFF"/>
        </w:rPr>
        <w:t>Descriminalização dos crimes contra a honra. </w:t>
      </w:r>
      <w:r w:rsidRPr="00DB74D9">
        <w:rPr>
          <w:rFonts w:ascii="Times New Roman" w:hAnsi="Times New Roman" w:cs="Times New Roman"/>
          <w:color w:val="222222"/>
          <w:shd w:val="clear" w:color="auto" w:fill="FFFFFF"/>
        </w:rPr>
        <w:t>2017. Disponível em: &lt;https://jus.com.br/artigos/62390/descriminalizacao-dos-crimes-contra-a-honra&gt;. Acesso em: 16 maio 2019.</w:t>
      </w:r>
    </w:p>
    <w:p w:rsidR="009B6EAA" w:rsidRPr="00DB74D9" w:rsidRDefault="009B6EAA" w:rsidP="00DC428E">
      <w:pPr>
        <w:spacing w:after="240"/>
        <w:ind w:firstLine="0"/>
        <w:rPr>
          <w:rFonts w:ascii="Times New Roman" w:hAnsi="Times New Roman" w:cs="Times New Roman"/>
        </w:rPr>
      </w:pPr>
      <w:r w:rsidRPr="00DB74D9">
        <w:rPr>
          <w:rFonts w:ascii="Times New Roman" w:hAnsi="Times New Roman" w:cs="Times New Roman"/>
          <w:color w:val="222222"/>
          <w:shd w:val="clear" w:color="auto" w:fill="FFFFFF"/>
        </w:rPr>
        <w:t>SALIM, Alexandre. Direito Penal. In: LENZA, Pedro (Org.). </w:t>
      </w:r>
      <w:r w:rsidRPr="00DB74D9">
        <w:rPr>
          <w:rStyle w:val="Forte"/>
          <w:rFonts w:ascii="Times New Roman" w:hAnsi="Times New Roman" w:cs="Times New Roman"/>
          <w:color w:val="222222"/>
          <w:shd w:val="clear" w:color="auto" w:fill="FFFFFF"/>
        </w:rPr>
        <w:t>OAB Primeira Fase Esquematizado. </w:t>
      </w:r>
      <w:r w:rsidRPr="00DB74D9">
        <w:rPr>
          <w:rFonts w:ascii="Times New Roman" w:hAnsi="Times New Roman" w:cs="Times New Roman"/>
          <w:color w:val="222222"/>
          <w:shd w:val="clear" w:color="auto" w:fill="FFFFFF"/>
        </w:rPr>
        <w:t>São Paulo: Saraiva, 2018. p. 438.</w:t>
      </w:r>
    </w:p>
    <w:p w:rsidR="003B2296" w:rsidRPr="00DB74D9" w:rsidRDefault="003B2296" w:rsidP="009B6EAA">
      <w:pPr>
        <w:rPr>
          <w:rFonts w:ascii="Times New Roman" w:hAnsi="Times New Roman" w:cs="Times New Roman"/>
        </w:rPr>
      </w:pPr>
    </w:p>
    <w:sectPr w:rsidR="003B2296" w:rsidRPr="00DB74D9" w:rsidSect="0035028D">
      <w:headerReference w:type="default" r:id="rId10"/>
      <w:pgSz w:w="11907" w:h="16840" w:code="9"/>
      <w:pgMar w:top="1701" w:right="1134" w:bottom="1134" w:left="1701"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0E6" w:rsidRDefault="00D340E6">
      <w:r>
        <w:separator/>
      </w:r>
    </w:p>
  </w:endnote>
  <w:endnote w:type="continuationSeparator" w:id="0">
    <w:p w:rsidR="00D340E6" w:rsidRDefault="00D3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egrito">
    <w:altName w:val="Arial"/>
    <w:panose1 w:val="020B0704020202020204"/>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Ultra Bold">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Ottawa">
    <w:panose1 w:val="00000000000000000000"/>
    <w:charset w:val="00"/>
    <w:family w:val="auto"/>
    <w:notTrueType/>
    <w:pitch w:val="variable"/>
    <w:sig w:usb0="00000003" w:usb1="00000000" w:usb2="00000000" w:usb3="00000000" w:csb0="00000001" w:csb1="00000000"/>
  </w:font>
  <w:font w:name="XQJRTB+Agenda-Light">
    <w:altName w:val="Agenda"/>
    <w:panose1 w:val="00000000000000000000"/>
    <w:charset w:val="00"/>
    <w:family w:val="swiss"/>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arSymbol">
    <w:altName w:val="Arial Unicode MS"/>
    <w:charset w:val="00"/>
    <w:family w:val="auto"/>
    <w:pitch w:val="default"/>
    <w:sig w:usb0="00000003" w:usb1="08070000" w:usb2="00000010" w:usb3="00000000" w:csb0="00020001" w:csb1="00000000"/>
  </w:font>
  <w:font w:name="Libre Semi Serif SSi">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rial Rounded MT Bold">
    <w:charset w:val="00"/>
    <w:family w:val="swiss"/>
    <w:pitch w:val="variable"/>
    <w:sig w:usb0="00000003" w:usb1="00000000" w:usb2="00000000" w:usb3="00000000" w:csb0="00000001" w:csb1="00000000"/>
  </w:font>
  <w:font w:name="DMRBZP+Agenda-Bold">
    <w:altName w:val="Agenda"/>
    <w:panose1 w:val="00000000000000000000"/>
    <w:charset w:val="00"/>
    <w:family w:val="swiss"/>
    <w:notTrueType/>
    <w:pitch w:val="default"/>
    <w:sig w:usb0="00000003" w:usb1="00000000" w:usb2="00000000" w:usb3="00000000" w:csb0="00000001" w:csb1="00000000"/>
  </w:font>
  <w:font w:name="Device Font 10cp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charset w:val="00"/>
    <w:family w:val="roman"/>
    <w:pitch w:val="variable"/>
    <w:sig w:usb0="00000287" w:usb1="00000000"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BLABDE+ArialNarrow">
    <w:altName w:val="Arial Narrow"/>
    <w:panose1 w:val="00000000000000000000"/>
    <w:charset w:val="00"/>
    <w:family w:val="swiss"/>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0E6" w:rsidRDefault="00D340E6" w:rsidP="00FF50CE">
      <w:pPr>
        <w:spacing w:line="240" w:lineRule="auto"/>
        <w:ind w:firstLine="0"/>
        <w:jc w:val="left"/>
      </w:pPr>
      <w:r>
        <w:separator/>
      </w:r>
    </w:p>
  </w:footnote>
  <w:footnote w:type="continuationSeparator" w:id="0">
    <w:p w:rsidR="00D340E6" w:rsidRDefault="00D340E6">
      <w:r>
        <w:continuationSeparator/>
      </w:r>
    </w:p>
  </w:footnote>
  <w:footnote w:id="1">
    <w:p w:rsidR="009B6EAA" w:rsidRPr="00DB74D9" w:rsidRDefault="009B6EAA" w:rsidP="009B6EAA">
      <w:pPr>
        <w:pStyle w:val="Textodenotaderodap"/>
        <w:rPr>
          <w:rFonts w:ascii="Times New Roman" w:hAnsi="Times New Roman" w:cs="Times New Roman"/>
        </w:rPr>
      </w:pPr>
      <w:r w:rsidRPr="00DB74D9">
        <w:rPr>
          <w:rStyle w:val="Refdenotaderodap"/>
          <w:rFonts w:ascii="Times New Roman" w:hAnsi="Times New Roman" w:cs="Times New Roman"/>
        </w:rPr>
        <w:footnoteRef/>
      </w:r>
      <w:r w:rsidRPr="00DB74D9">
        <w:rPr>
          <w:rFonts w:ascii="Times New Roman" w:hAnsi="Times New Roman" w:cs="Times New Roman"/>
        </w:rPr>
        <w:t xml:space="preserve"> Graduanda em Direito pela UniFacisa - Centro Universitário. E-mail: </w:t>
      </w:r>
      <w:hyperlink r:id="rId1" w:history="1">
        <w:r w:rsidRPr="00DB74D9">
          <w:rPr>
            <w:rStyle w:val="Hyperlink"/>
            <w:rFonts w:ascii="Times New Roman" w:hAnsi="Times New Roman" w:cs="Times New Roman"/>
            <w:color w:val="auto"/>
            <w:u w:val="none"/>
          </w:rPr>
          <w:t>christine-manu@hotmail.com</w:t>
        </w:r>
      </w:hyperlink>
      <w:r w:rsidRPr="00DB74D9">
        <w:rPr>
          <w:rFonts w:ascii="Times New Roman" w:hAnsi="Times New Roman" w:cs="Times New Roman"/>
        </w:rPr>
        <w:t>.</w:t>
      </w:r>
    </w:p>
    <w:p w:rsidR="009B6EAA" w:rsidRPr="00DB74D9" w:rsidRDefault="009B6EAA" w:rsidP="009B6EAA">
      <w:pPr>
        <w:pStyle w:val="Textodenotaderodap"/>
        <w:rPr>
          <w:rFonts w:ascii="Times New Roman" w:hAnsi="Times New Roman" w:cs="Times New Roman"/>
        </w:rPr>
      </w:pPr>
    </w:p>
  </w:footnote>
  <w:footnote w:id="2">
    <w:p w:rsidR="009B6EAA" w:rsidRDefault="009B6EAA" w:rsidP="009B6EAA">
      <w:pPr>
        <w:pStyle w:val="Textodenotaderodap"/>
      </w:pPr>
      <w:r w:rsidRPr="00DB74D9">
        <w:rPr>
          <w:rStyle w:val="Refdenotaderodap"/>
          <w:rFonts w:ascii="Times New Roman" w:hAnsi="Times New Roman" w:cs="Times New Roman"/>
        </w:rPr>
        <w:footnoteRef/>
      </w:r>
      <w:r w:rsidR="000F76A2">
        <w:rPr>
          <w:rFonts w:ascii="Times New Roman" w:hAnsi="Times New Roman" w:cs="Times New Roman"/>
        </w:rPr>
        <w:t xml:space="preserve"> </w:t>
      </w:r>
      <w:r w:rsidR="00A363C2">
        <w:rPr>
          <w:rFonts w:ascii="Times New Roman" w:hAnsi="Times New Roman" w:cs="Times New Roman"/>
        </w:rPr>
        <w:t>Especialista e Promotor de Justiça - MPPB</w:t>
      </w:r>
    </w:p>
  </w:footnote>
  <w:footnote w:id="3">
    <w:p w:rsidR="009B6EAA" w:rsidRPr="00DB74D9" w:rsidRDefault="009B6EAA" w:rsidP="009B6EAA">
      <w:pPr>
        <w:pStyle w:val="Textodenotaderodap"/>
        <w:rPr>
          <w:rFonts w:ascii="Times New Roman" w:hAnsi="Times New Roman" w:cs="Times New Roman"/>
        </w:rPr>
      </w:pPr>
      <w:r w:rsidRPr="00DB74D9">
        <w:rPr>
          <w:rStyle w:val="Refdenotaderodap"/>
          <w:rFonts w:ascii="Times New Roman" w:hAnsi="Times New Roman" w:cs="Times New Roman"/>
        </w:rPr>
        <w:footnoteRef/>
      </w:r>
      <w:r w:rsidRPr="00DB74D9">
        <w:rPr>
          <w:rFonts w:ascii="Times New Roman" w:hAnsi="Times New Roman" w:cs="Times New Roman"/>
        </w:rPr>
        <w:t xml:space="preserve"> Graduanda em Direito pela UniFacisa - Centro Universitário. E-mail: </w:t>
      </w:r>
      <w:hyperlink r:id="rId2" w:history="1">
        <w:r w:rsidRPr="00DB74D9">
          <w:rPr>
            <w:rStyle w:val="Hyperlink"/>
            <w:rFonts w:ascii="Times New Roman" w:hAnsi="Times New Roman" w:cs="Times New Roman"/>
            <w:color w:val="auto"/>
            <w:u w:val="none"/>
          </w:rPr>
          <w:t>christine-manu@hotmail.com</w:t>
        </w:r>
      </w:hyperlink>
      <w:r w:rsidRPr="00DB74D9">
        <w:rPr>
          <w:rFonts w:ascii="Times New Roman" w:hAnsi="Times New Roman" w:cs="Times New Roman"/>
        </w:rPr>
        <w:t>.</w:t>
      </w:r>
    </w:p>
    <w:p w:rsidR="009B6EAA" w:rsidRPr="00DB74D9" w:rsidRDefault="009B6EAA" w:rsidP="009B6EAA">
      <w:pPr>
        <w:pStyle w:val="Textodenotaderodap"/>
        <w:rPr>
          <w:rFonts w:ascii="Times New Roman" w:hAnsi="Times New Roman" w:cs="Times New Roman"/>
        </w:rPr>
      </w:pPr>
    </w:p>
  </w:footnote>
  <w:footnote w:id="4">
    <w:p w:rsidR="009B6EAA" w:rsidRDefault="009B6EAA" w:rsidP="009B6EAA">
      <w:pPr>
        <w:pStyle w:val="Textodenotaderodap"/>
      </w:pPr>
      <w:r w:rsidRPr="00DB74D9">
        <w:rPr>
          <w:rStyle w:val="Refdenotaderodap"/>
          <w:rFonts w:ascii="Times New Roman" w:hAnsi="Times New Roman" w:cs="Times New Roman"/>
        </w:rPr>
        <w:footnoteRef/>
      </w:r>
      <w:r w:rsidRPr="00DB74D9">
        <w:rPr>
          <w:rFonts w:ascii="Times New Roman" w:hAnsi="Times New Roman" w:cs="Times New Roman"/>
        </w:rPr>
        <w:t xml:space="preserve"> </w:t>
      </w:r>
      <w:r w:rsidR="000F76A2">
        <w:rPr>
          <w:rFonts w:ascii="Times New Roman" w:hAnsi="Times New Roman" w:cs="Times New Roman"/>
        </w:rPr>
        <w:t>Especialista e Promotor de Justiça - MPPB</w:t>
      </w:r>
      <w:r w:rsidRPr="0061713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28D" w:rsidRPr="00DC428E" w:rsidRDefault="0035028D" w:rsidP="0076047C">
    <w:pPr>
      <w:pStyle w:val="Cabealho"/>
      <w:framePr w:wrap="around" w:vAnchor="text" w:hAnchor="margin" w:xAlign="right" w:y="1"/>
      <w:rPr>
        <w:rStyle w:val="Nmerodepgina"/>
        <w:rFonts w:ascii="Times New Roman" w:hAnsi="Times New Roman" w:cs="Times New Roman"/>
        <w:sz w:val="20"/>
        <w:szCs w:val="20"/>
      </w:rPr>
    </w:pPr>
    <w:r w:rsidRPr="00DC428E">
      <w:rPr>
        <w:rStyle w:val="Nmerodepgina"/>
        <w:rFonts w:ascii="Times New Roman" w:hAnsi="Times New Roman" w:cs="Times New Roman"/>
        <w:sz w:val="20"/>
        <w:szCs w:val="20"/>
      </w:rPr>
      <w:fldChar w:fldCharType="begin"/>
    </w:r>
    <w:r w:rsidRPr="00DC428E">
      <w:rPr>
        <w:rStyle w:val="Nmerodepgina"/>
        <w:rFonts w:ascii="Times New Roman" w:hAnsi="Times New Roman" w:cs="Times New Roman"/>
        <w:sz w:val="20"/>
        <w:szCs w:val="20"/>
      </w:rPr>
      <w:instrText xml:space="preserve">PAGE  </w:instrText>
    </w:r>
    <w:r w:rsidRPr="00DC428E">
      <w:rPr>
        <w:rStyle w:val="Nmerodepgina"/>
        <w:rFonts w:ascii="Times New Roman" w:hAnsi="Times New Roman" w:cs="Times New Roman"/>
        <w:sz w:val="20"/>
        <w:szCs w:val="20"/>
      </w:rPr>
      <w:fldChar w:fldCharType="separate"/>
    </w:r>
    <w:r w:rsidR="00D62EC3" w:rsidRPr="00DC428E">
      <w:rPr>
        <w:rStyle w:val="Nmerodepgina"/>
        <w:rFonts w:ascii="Times New Roman" w:hAnsi="Times New Roman" w:cs="Times New Roman"/>
        <w:noProof/>
        <w:sz w:val="20"/>
        <w:szCs w:val="20"/>
      </w:rPr>
      <w:t>2</w:t>
    </w:r>
    <w:r w:rsidRPr="00DC428E">
      <w:rPr>
        <w:rStyle w:val="Nmerodepgina"/>
        <w:rFonts w:ascii="Times New Roman" w:hAnsi="Times New Roman" w:cs="Times New Roman"/>
        <w:sz w:val="20"/>
        <w:szCs w:val="20"/>
      </w:rPr>
      <w:fldChar w:fldCharType="end"/>
    </w:r>
  </w:p>
  <w:p w:rsidR="0035028D" w:rsidRPr="0014750D" w:rsidRDefault="0035028D" w:rsidP="00BE1479">
    <w:pPr>
      <w:pStyle w:val="Cabealho"/>
      <w:ind w:right="36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905B56"/>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D3D895EA"/>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5672BA9E"/>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F1BAF89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374831CC"/>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EC829E"/>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FE783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BC6EC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CE2F42"/>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3232249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11" w15:restartNumberingAfterBreak="0">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12" w15:restartNumberingAfterBreak="0">
    <w:nsid w:val="00000004"/>
    <w:multiLevelType w:val="singleLevel"/>
    <w:tmpl w:val="00000004"/>
    <w:name w:val="WW8Num3"/>
    <w:lvl w:ilvl="0">
      <w:start w:val="1"/>
      <w:numFmt w:val="decimal"/>
      <w:lvlText w:val="%1."/>
      <w:lvlJc w:val="left"/>
      <w:pPr>
        <w:tabs>
          <w:tab w:val="num" w:pos="926"/>
        </w:tabs>
        <w:ind w:left="926" w:hanging="360"/>
      </w:pPr>
    </w:lvl>
  </w:abstractNum>
  <w:abstractNum w:abstractNumId="13" w15:restartNumberingAfterBreak="0">
    <w:nsid w:val="00000005"/>
    <w:multiLevelType w:val="singleLevel"/>
    <w:tmpl w:val="00000005"/>
    <w:name w:val="WW8Num4"/>
    <w:lvl w:ilvl="0">
      <w:start w:val="1"/>
      <w:numFmt w:val="decimal"/>
      <w:lvlText w:val="%1."/>
      <w:lvlJc w:val="left"/>
      <w:pPr>
        <w:tabs>
          <w:tab w:val="num" w:pos="643"/>
        </w:tabs>
        <w:ind w:left="643" w:hanging="360"/>
      </w:pPr>
    </w:lvl>
  </w:abstractNum>
  <w:abstractNum w:abstractNumId="14" w15:restartNumberingAfterBreak="0">
    <w:nsid w:val="00000006"/>
    <w:multiLevelType w:val="singleLevel"/>
    <w:tmpl w:val="00000006"/>
    <w:name w:val="WW8Num5"/>
    <w:lvl w:ilvl="0">
      <w:start w:val="1"/>
      <w:numFmt w:val="bullet"/>
      <w:lvlText w:val=""/>
      <w:lvlJc w:val="left"/>
      <w:pPr>
        <w:tabs>
          <w:tab w:val="num" w:pos="1492"/>
        </w:tabs>
        <w:ind w:left="1492" w:hanging="360"/>
      </w:pPr>
      <w:rPr>
        <w:rFonts w:ascii="Symbol" w:hAnsi="Symbol"/>
      </w:rPr>
    </w:lvl>
  </w:abstractNum>
  <w:abstractNum w:abstractNumId="15" w15:restartNumberingAfterBreak="0">
    <w:nsid w:val="00000007"/>
    <w:multiLevelType w:val="singleLevel"/>
    <w:tmpl w:val="00000007"/>
    <w:name w:val="WW8Num6"/>
    <w:lvl w:ilvl="0">
      <w:start w:val="1"/>
      <w:numFmt w:val="bullet"/>
      <w:lvlText w:val=""/>
      <w:lvlJc w:val="left"/>
      <w:pPr>
        <w:tabs>
          <w:tab w:val="num" w:pos="1209"/>
        </w:tabs>
        <w:ind w:left="1209" w:hanging="360"/>
      </w:pPr>
      <w:rPr>
        <w:rFonts w:ascii="Symbol" w:hAnsi="Symbol"/>
      </w:rPr>
    </w:lvl>
  </w:abstractNum>
  <w:abstractNum w:abstractNumId="16" w15:restartNumberingAfterBreak="0">
    <w:nsid w:val="00000008"/>
    <w:multiLevelType w:val="singleLevel"/>
    <w:tmpl w:val="00000008"/>
    <w:name w:val="WW8Num7"/>
    <w:lvl w:ilvl="0">
      <w:start w:val="1"/>
      <w:numFmt w:val="bullet"/>
      <w:lvlText w:val=""/>
      <w:lvlJc w:val="left"/>
      <w:pPr>
        <w:tabs>
          <w:tab w:val="num" w:pos="926"/>
        </w:tabs>
        <w:ind w:left="926" w:hanging="360"/>
      </w:pPr>
      <w:rPr>
        <w:rFonts w:ascii="Symbol" w:hAnsi="Symbol"/>
      </w:rPr>
    </w:lvl>
  </w:abstractNum>
  <w:abstractNum w:abstractNumId="17" w15:restartNumberingAfterBreak="0">
    <w:nsid w:val="00000009"/>
    <w:multiLevelType w:val="singleLevel"/>
    <w:tmpl w:val="00000009"/>
    <w:name w:val="WW8Num8"/>
    <w:lvl w:ilvl="0">
      <w:start w:val="1"/>
      <w:numFmt w:val="bullet"/>
      <w:lvlText w:val=""/>
      <w:lvlJc w:val="left"/>
      <w:pPr>
        <w:tabs>
          <w:tab w:val="num" w:pos="643"/>
        </w:tabs>
        <w:ind w:left="643" w:hanging="360"/>
      </w:pPr>
      <w:rPr>
        <w:rFonts w:ascii="Symbol" w:hAnsi="Symbol"/>
      </w:rPr>
    </w:lvl>
  </w:abstractNum>
  <w:abstractNum w:abstractNumId="18" w15:restartNumberingAfterBreak="0">
    <w:nsid w:val="0000000A"/>
    <w:multiLevelType w:val="singleLevel"/>
    <w:tmpl w:val="0000000A"/>
    <w:name w:val="WW8Num9"/>
    <w:lvl w:ilvl="0">
      <w:start w:val="1"/>
      <w:numFmt w:val="decimal"/>
      <w:lvlText w:val="%1."/>
      <w:lvlJc w:val="left"/>
      <w:pPr>
        <w:tabs>
          <w:tab w:val="num" w:pos="360"/>
        </w:tabs>
        <w:ind w:left="360" w:hanging="360"/>
      </w:pPr>
    </w:lvl>
  </w:abstractNum>
  <w:abstractNum w:abstractNumId="19" w15:restartNumberingAfterBreak="0">
    <w:nsid w:val="0000000B"/>
    <w:multiLevelType w:val="singleLevel"/>
    <w:tmpl w:val="0000000B"/>
    <w:name w:val="WW8Num10"/>
    <w:lvl w:ilvl="0">
      <w:start w:val="1"/>
      <w:numFmt w:val="bullet"/>
      <w:lvlText w:val=""/>
      <w:lvlJc w:val="left"/>
      <w:pPr>
        <w:tabs>
          <w:tab w:val="num" w:pos="360"/>
        </w:tabs>
        <w:ind w:left="360" w:hanging="360"/>
      </w:pPr>
      <w:rPr>
        <w:rFonts w:ascii="Symbol" w:hAnsi="Symbol"/>
      </w:rPr>
    </w:lvl>
  </w:abstractNum>
  <w:abstractNum w:abstractNumId="20" w15:restartNumberingAfterBreak="0">
    <w:nsid w:val="02620682"/>
    <w:multiLevelType w:val="hybridMultilevel"/>
    <w:tmpl w:val="F1B2D30C"/>
    <w:lvl w:ilvl="0" w:tplc="76D2EC46">
      <w:start w:val="1"/>
      <w:numFmt w:val="lowerRoman"/>
      <w:pStyle w:val="Alnea"/>
      <w:lvlText w:val="%1)"/>
      <w:lvlJc w:val="left"/>
      <w:pPr>
        <w:tabs>
          <w:tab w:val="num" w:pos="1021"/>
        </w:tabs>
        <w:ind w:left="1021" w:hanging="312"/>
      </w:pPr>
      <w:rPr>
        <w:rFonts w:cs="Times New Roman" w:hint="default"/>
        <w:b/>
      </w:rPr>
    </w:lvl>
    <w:lvl w:ilvl="1" w:tplc="04160019" w:tentative="1">
      <w:start w:val="1"/>
      <w:numFmt w:val="lowerLetter"/>
      <w:lvlText w:val="%2."/>
      <w:lvlJc w:val="left"/>
      <w:pPr>
        <w:ind w:left="2205" w:hanging="360"/>
      </w:pPr>
      <w:rPr>
        <w:rFonts w:cs="Times New Roman"/>
      </w:rPr>
    </w:lvl>
    <w:lvl w:ilvl="2" w:tplc="0416001B" w:tentative="1">
      <w:start w:val="1"/>
      <w:numFmt w:val="lowerRoman"/>
      <w:lvlText w:val="%3."/>
      <w:lvlJc w:val="right"/>
      <w:pPr>
        <w:ind w:left="2925" w:hanging="180"/>
      </w:pPr>
      <w:rPr>
        <w:rFonts w:cs="Times New Roman"/>
      </w:rPr>
    </w:lvl>
    <w:lvl w:ilvl="3" w:tplc="0416000F" w:tentative="1">
      <w:start w:val="1"/>
      <w:numFmt w:val="decimal"/>
      <w:lvlText w:val="%4."/>
      <w:lvlJc w:val="left"/>
      <w:pPr>
        <w:ind w:left="3645" w:hanging="360"/>
      </w:pPr>
      <w:rPr>
        <w:rFonts w:cs="Times New Roman"/>
      </w:rPr>
    </w:lvl>
    <w:lvl w:ilvl="4" w:tplc="04160019" w:tentative="1">
      <w:start w:val="1"/>
      <w:numFmt w:val="lowerLetter"/>
      <w:lvlText w:val="%5."/>
      <w:lvlJc w:val="left"/>
      <w:pPr>
        <w:ind w:left="4365" w:hanging="360"/>
      </w:pPr>
      <w:rPr>
        <w:rFonts w:cs="Times New Roman"/>
      </w:rPr>
    </w:lvl>
    <w:lvl w:ilvl="5" w:tplc="0416001B" w:tentative="1">
      <w:start w:val="1"/>
      <w:numFmt w:val="lowerRoman"/>
      <w:lvlText w:val="%6."/>
      <w:lvlJc w:val="right"/>
      <w:pPr>
        <w:ind w:left="5085" w:hanging="180"/>
      </w:pPr>
      <w:rPr>
        <w:rFonts w:cs="Times New Roman"/>
      </w:rPr>
    </w:lvl>
    <w:lvl w:ilvl="6" w:tplc="0416000F" w:tentative="1">
      <w:start w:val="1"/>
      <w:numFmt w:val="decimal"/>
      <w:lvlText w:val="%7."/>
      <w:lvlJc w:val="left"/>
      <w:pPr>
        <w:ind w:left="5805" w:hanging="360"/>
      </w:pPr>
      <w:rPr>
        <w:rFonts w:cs="Times New Roman"/>
      </w:rPr>
    </w:lvl>
    <w:lvl w:ilvl="7" w:tplc="04160019" w:tentative="1">
      <w:start w:val="1"/>
      <w:numFmt w:val="lowerLetter"/>
      <w:lvlText w:val="%8."/>
      <w:lvlJc w:val="left"/>
      <w:pPr>
        <w:ind w:left="6525" w:hanging="360"/>
      </w:pPr>
      <w:rPr>
        <w:rFonts w:cs="Times New Roman"/>
      </w:rPr>
    </w:lvl>
    <w:lvl w:ilvl="8" w:tplc="0416001B" w:tentative="1">
      <w:start w:val="1"/>
      <w:numFmt w:val="lowerRoman"/>
      <w:lvlText w:val="%9."/>
      <w:lvlJc w:val="right"/>
      <w:pPr>
        <w:ind w:left="7245" w:hanging="180"/>
      </w:pPr>
      <w:rPr>
        <w:rFonts w:cs="Times New Roman"/>
      </w:rPr>
    </w:lvl>
  </w:abstractNum>
  <w:abstractNum w:abstractNumId="21" w15:restartNumberingAfterBreak="0">
    <w:nsid w:val="05750708"/>
    <w:multiLevelType w:val="hybridMultilevel"/>
    <w:tmpl w:val="060A1908"/>
    <w:lvl w:ilvl="0" w:tplc="1612074E">
      <w:start w:val="1"/>
      <w:numFmt w:val="lowerLetter"/>
      <w:pStyle w:val="ALINEAS"/>
      <w:lvlText w:val="%1)"/>
      <w:lvlJc w:val="left"/>
      <w:pPr>
        <w:tabs>
          <w:tab w:val="num" w:pos="1134"/>
        </w:tabs>
        <w:ind w:left="1134" w:hanging="283"/>
      </w:pPr>
      <w:rPr>
        <w:rFonts w:hint="default"/>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15:restartNumberingAfterBreak="0">
    <w:nsid w:val="077A0094"/>
    <w:multiLevelType w:val="hybridMultilevel"/>
    <w:tmpl w:val="92F081A6"/>
    <w:lvl w:ilvl="0" w:tplc="D402F5B8">
      <w:start w:val="1"/>
      <w:numFmt w:val="bullet"/>
      <w:pStyle w:val="CitaoLonga1"/>
      <w:lvlText w:val="–"/>
      <w:lvlJc w:val="left"/>
      <w:pPr>
        <w:tabs>
          <w:tab w:val="num" w:pos="1531"/>
        </w:tabs>
        <w:ind w:left="1531" w:hanging="340"/>
      </w:pPr>
      <w:rPr>
        <w:rFonts w:ascii="Arial" w:hAnsi="Arial" w:hint="default"/>
        <w:b w:val="0"/>
        <w:i w:val="0"/>
        <w:sz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9D44A3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A2B4E9D"/>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0BED3539"/>
    <w:multiLevelType w:val="multilevel"/>
    <w:tmpl w:val="04160023"/>
    <w:name w:val="WW8Num9222"/>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0FE74221"/>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119E7D56"/>
    <w:multiLevelType w:val="multilevel"/>
    <w:tmpl w:val="BC383EA4"/>
    <w:lvl w:ilvl="0">
      <w:start w:val="1"/>
      <w:numFmt w:val="bullet"/>
      <w:lvlText w:val=""/>
      <w:lvlJc w:val="left"/>
      <w:pPr>
        <w:tabs>
          <w:tab w:val="num" w:pos="1021"/>
        </w:tabs>
        <w:ind w:left="1021" w:hanging="312"/>
      </w:pPr>
      <w:rPr>
        <w:rFonts w:ascii="Wingdings" w:hAnsi="Wingdings" w:hint="default"/>
      </w:rPr>
    </w:lvl>
    <w:lvl w:ilvl="1">
      <w:start w:val="1"/>
      <w:numFmt w:val="lowerLetter"/>
      <w:pStyle w:val="ALNEAS"/>
      <w:lvlText w:val="%2)"/>
      <w:lvlJc w:val="left"/>
      <w:pPr>
        <w:tabs>
          <w:tab w:val="num" w:pos="1247"/>
        </w:tabs>
        <w:ind w:left="1247" w:hanging="226"/>
      </w:pPr>
      <w:rPr>
        <w:rFonts w:cs="Times New Roman" w:hint="default"/>
      </w:rPr>
    </w:lvl>
    <w:lvl w:ilvl="2">
      <w:start w:val="1"/>
      <w:numFmt w:val="bullet"/>
      <w:lvlText w:val=""/>
      <w:lvlJc w:val="left"/>
      <w:pPr>
        <w:tabs>
          <w:tab w:val="num" w:pos="0"/>
        </w:tabs>
        <w:ind w:left="3011" w:hanging="360"/>
      </w:pPr>
      <w:rPr>
        <w:rFonts w:ascii="Wingdings" w:hAnsi="Wingdings" w:hint="default"/>
      </w:rPr>
    </w:lvl>
    <w:lvl w:ilvl="3">
      <w:start w:val="1"/>
      <w:numFmt w:val="bullet"/>
      <w:lvlText w:val=""/>
      <w:lvlJc w:val="left"/>
      <w:pPr>
        <w:tabs>
          <w:tab w:val="num" w:pos="0"/>
        </w:tabs>
        <w:ind w:left="3731" w:hanging="360"/>
      </w:pPr>
      <w:rPr>
        <w:rFonts w:ascii="Symbol" w:hAnsi="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hint="default"/>
      </w:rPr>
    </w:lvl>
    <w:lvl w:ilvl="6">
      <w:start w:val="1"/>
      <w:numFmt w:val="bullet"/>
      <w:lvlText w:val=""/>
      <w:lvlJc w:val="left"/>
      <w:pPr>
        <w:tabs>
          <w:tab w:val="num" w:pos="0"/>
        </w:tabs>
        <w:ind w:left="5891" w:hanging="360"/>
      </w:pPr>
      <w:rPr>
        <w:rFonts w:ascii="Symbol" w:hAnsi="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hint="default"/>
      </w:rPr>
    </w:lvl>
  </w:abstractNum>
  <w:abstractNum w:abstractNumId="28" w15:restartNumberingAfterBreak="0">
    <w:nsid w:val="177B6EE0"/>
    <w:multiLevelType w:val="hybridMultilevel"/>
    <w:tmpl w:val="F47C0268"/>
    <w:lvl w:ilvl="0" w:tplc="91B2FC46">
      <w:start w:val="1"/>
      <w:numFmt w:val="lowerLetter"/>
      <w:pStyle w:val="Listaletrada"/>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9" w15:restartNumberingAfterBreak="0">
    <w:nsid w:val="1A531CE3"/>
    <w:multiLevelType w:val="hybridMultilevel"/>
    <w:tmpl w:val="EA1E2336"/>
    <w:lvl w:ilvl="0" w:tplc="D3E0EC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D5A3CE5"/>
    <w:multiLevelType w:val="multilevel"/>
    <w:tmpl w:val="04160023"/>
    <w:styleLink w:val="Artigoseo"/>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2BBD35B6"/>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31776F74"/>
    <w:multiLevelType w:val="hybridMultilevel"/>
    <w:tmpl w:val="B3E01746"/>
    <w:lvl w:ilvl="0" w:tplc="C0D2A910">
      <w:start w:val="1"/>
      <w:numFmt w:val="decimal"/>
      <w:pStyle w:val="Listanumerada"/>
      <w:lvlText w:val="%1."/>
      <w:lvlJc w:val="left"/>
      <w:pPr>
        <w:tabs>
          <w:tab w:val="num" w:pos="1080"/>
        </w:tabs>
        <w:ind w:left="108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31B64B73"/>
    <w:multiLevelType w:val="multilevel"/>
    <w:tmpl w:val="C99272EE"/>
    <w:lvl w:ilvl="0">
      <w:start w:val="1"/>
      <w:numFmt w:val="decimal"/>
      <w:suff w:val="space"/>
      <w:lvlText w:val="%1"/>
      <w:lvlJc w:val="center"/>
      <w:pPr>
        <w:ind w:firstLine="288"/>
      </w:pPr>
      <w:rPr>
        <w:rFonts w:cs="Times New Roman"/>
      </w:rPr>
    </w:lvl>
    <w:lvl w:ilvl="1">
      <w:start w:val="1"/>
      <w:numFmt w:val="decimal"/>
      <w:pStyle w:val="EstiloJoaquim2SubTtuloesquerda0cmPrimeiralinha0"/>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pPr>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34695B89"/>
    <w:multiLevelType w:val="multilevel"/>
    <w:tmpl w:val="DF38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957D4B"/>
    <w:multiLevelType w:val="hybridMultilevel"/>
    <w:tmpl w:val="F5124FD0"/>
    <w:lvl w:ilvl="0" w:tplc="DE945100">
      <w:start w:val="1"/>
      <w:numFmt w:val="lowerLetter"/>
      <w:lvlText w:val="%1)"/>
      <w:lvlJc w:val="left"/>
      <w:pPr>
        <w:tabs>
          <w:tab w:val="num" w:pos="1021"/>
        </w:tabs>
        <w:ind w:left="1021" w:hanging="312"/>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34DD3189"/>
    <w:multiLevelType w:val="multilevel"/>
    <w:tmpl w:val="0416001D"/>
    <w:name w:val="WW8Num9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7A61681"/>
    <w:multiLevelType w:val="hybridMultilevel"/>
    <w:tmpl w:val="C7E06540"/>
    <w:lvl w:ilvl="0" w:tplc="61520C64">
      <w:start w:val="1"/>
      <w:numFmt w:val="lowerLetter"/>
      <w:pStyle w:val="ANNEAS"/>
      <w:lvlText w:val="%1)"/>
      <w:lvlJc w:val="left"/>
      <w:pPr>
        <w:tabs>
          <w:tab w:val="num" w:pos="1021"/>
        </w:tabs>
        <w:ind w:left="1021" w:hanging="312"/>
      </w:pPr>
      <w:rPr>
        <w:rFonts w:cs="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38282179"/>
    <w:multiLevelType w:val="multilevel"/>
    <w:tmpl w:val="5994F5A0"/>
    <w:lvl w:ilvl="0">
      <w:start w:val="1"/>
      <w:numFmt w:val="lowerLetter"/>
      <w:pStyle w:val="3Alnea"/>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Times New Roman" w:hAnsi="Times New Roman"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bullet"/>
      <w:lvlText w:val="-"/>
      <w:lvlJc w:val="left"/>
      <w:pPr>
        <w:tabs>
          <w:tab w:val="num" w:pos="2160"/>
        </w:tabs>
        <w:ind w:left="2160" w:hanging="360"/>
      </w:pPr>
      <w:rPr>
        <w:rFonts w:ascii="Times New Roman" w:hAnsi="Times New Roman" w:hint="default"/>
        <w:color w:val="auto"/>
      </w:rPr>
    </w:lvl>
    <w:lvl w:ilvl="6">
      <w:start w:val="1"/>
      <w:numFmt w:val="lowerLetter"/>
      <w:lvlText w:val="%7."/>
      <w:lvlJc w:val="left"/>
      <w:pPr>
        <w:tabs>
          <w:tab w:val="num" w:pos="2520"/>
        </w:tabs>
        <w:ind w:left="2520" w:hanging="360"/>
      </w:pPr>
      <w:rPr>
        <w:rFonts w:cs="Times New Roman" w:hint="default"/>
      </w:rPr>
    </w:lvl>
    <w:lvl w:ilvl="7">
      <w:start w:val="1"/>
      <w:numFmt w:val="bullet"/>
      <w:lvlText w:val="-"/>
      <w:lvlJc w:val="left"/>
      <w:pPr>
        <w:tabs>
          <w:tab w:val="num" w:pos="2880"/>
        </w:tabs>
        <w:ind w:left="2880" w:hanging="360"/>
      </w:pPr>
      <w:rPr>
        <w:rFonts w:ascii="Times New Roman" w:hAnsi="Times New Roman" w:hint="default"/>
        <w:color w:val="auto"/>
      </w:rPr>
    </w:lvl>
    <w:lvl w:ilvl="8">
      <w:start w:val="1"/>
      <w:numFmt w:val="lowerLetter"/>
      <w:lvlText w:val="%9."/>
      <w:lvlJc w:val="left"/>
      <w:pPr>
        <w:tabs>
          <w:tab w:val="num" w:pos="3240"/>
        </w:tabs>
        <w:ind w:left="3240" w:hanging="360"/>
      </w:pPr>
      <w:rPr>
        <w:rFonts w:cs="Times New Roman" w:hint="default"/>
      </w:rPr>
    </w:lvl>
  </w:abstractNum>
  <w:abstractNum w:abstractNumId="39" w15:restartNumberingAfterBreak="0">
    <w:nsid w:val="382E72E9"/>
    <w:multiLevelType w:val="hybridMultilevel"/>
    <w:tmpl w:val="EF10B8EA"/>
    <w:lvl w:ilvl="0" w:tplc="419A4038">
      <w:start w:val="1"/>
      <w:numFmt w:val="lowerLetter"/>
      <w:pStyle w:val="AlneaA"/>
      <w:lvlText w:val="%1)"/>
      <w:lvlJc w:val="right"/>
      <w:pPr>
        <w:tabs>
          <w:tab w:val="num" w:pos="1191"/>
        </w:tabs>
        <w:ind w:left="1191" w:hanging="114"/>
      </w:pPr>
      <w:rPr>
        <w:rFonts w:ascii="Arial" w:hAnsi="Arial" w:hint="default"/>
        <w:b w:val="0"/>
        <w:i w:val="0"/>
        <w:sz w:val="24"/>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3B171DF6"/>
    <w:multiLevelType w:val="multilevel"/>
    <w:tmpl w:val="04160023"/>
    <w:styleLink w:val="ArticleSection"/>
    <w:lvl w:ilvl="0">
      <w:start w:val="1"/>
      <w:numFmt w:val="upperRoman"/>
      <w:lvlText w:val="Artigo %1."/>
      <w:lvlJc w:val="left"/>
      <w:pPr>
        <w:tabs>
          <w:tab w:val="num" w:pos="1440"/>
        </w:tabs>
      </w:pPr>
      <w:rPr>
        <w:rFonts w:cs="Times New Roman"/>
      </w:rPr>
    </w:lvl>
    <w:lvl w:ilvl="1">
      <w:start w:val="1"/>
      <w:numFmt w:val="decimalZero"/>
      <w:isLg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3D6936B2"/>
    <w:multiLevelType w:val="hybridMultilevel"/>
    <w:tmpl w:val="A34888B6"/>
    <w:lvl w:ilvl="0" w:tplc="5E30C0F8">
      <w:start w:val="1"/>
      <w:numFmt w:val="upperRoman"/>
      <w:pStyle w:val="AlneaI"/>
      <w:lvlText w:val="%1)"/>
      <w:lvlJc w:val="right"/>
      <w:pPr>
        <w:tabs>
          <w:tab w:val="num" w:pos="1191"/>
        </w:tabs>
        <w:ind w:left="1191" w:hanging="11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3D907BEC"/>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15:restartNumberingAfterBreak="0">
    <w:nsid w:val="3F8F1E45"/>
    <w:multiLevelType w:val="hybridMultilevel"/>
    <w:tmpl w:val="00762FB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4" w15:restartNumberingAfterBreak="0">
    <w:nsid w:val="42D34E70"/>
    <w:multiLevelType w:val="multilevel"/>
    <w:tmpl w:val="04160023"/>
    <w:lvl w:ilvl="0">
      <w:start w:val="1"/>
      <w:numFmt w:val="upperRoman"/>
      <w:lvlText w:val="Artigo %1."/>
      <w:lvlJc w:val="left"/>
      <w:pPr>
        <w:tabs>
          <w:tab w:val="num" w:pos="180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AB00D98"/>
    <w:multiLevelType w:val="multilevel"/>
    <w:tmpl w:val="0416001F"/>
    <w:name w:val="WW8Num9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1B95B34"/>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5AE34CA"/>
    <w:multiLevelType w:val="hybridMultilevel"/>
    <w:tmpl w:val="2372487A"/>
    <w:lvl w:ilvl="0" w:tplc="0E38CE6E">
      <w:start w:val="1"/>
      <w:numFmt w:val="lowerLetter"/>
      <w:lvlText w:val="%1)"/>
      <w:lvlJc w:val="left"/>
      <w:pPr>
        <w:tabs>
          <w:tab w:val="num" w:pos="1191"/>
        </w:tabs>
        <w:ind w:left="1191" w:hanging="340"/>
      </w:pPr>
      <w:rPr>
        <w:rFonts w:hint="default"/>
      </w:rPr>
    </w:lvl>
    <w:lvl w:ilvl="1" w:tplc="2B68910A">
      <w:start w:val="1"/>
      <w:numFmt w:val="bullet"/>
      <w:pStyle w:val="PargItens"/>
      <w:lvlText w:val="-"/>
      <w:lvlJc w:val="left"/>
      <w:pPr>
        <w:tabs>
          <w:tab w:val="num" w:pos="1361"/>
        </w:tabs>
        <w:ind w:left="1361" w:hanging="227"/>
      </w:pPr>
      <w:rPr>
        <w:rFonts w:ascii="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15:restartNumberingAfterBreak="0">
    <w:nsid w:val="6A7D7AC7"/>
    <w:multiLevelType w:val="hybridMultilevel"/>
    <w:tmpl w:val="046E41B6"/>
    <w:lvl w:ilvl="0" w:tplc="187CA6C4">
      <w:start w:val="184"/>
      <w:numFmt w:val="bullet"/>
      <w:pStyle w:val="Item"/>
      <w:lvlText w:val=""/>
      <w:lvlJc w:val="left"/>
      <w:pPr>
        <w:tabs>
          <w:tab w:val="num" w:pos="1786"/>
        </w:tabs>
        <w:ind w:left="1786" w:hanging="360"/>
      </w:pPr>
      <w:rPr>
        <w:rFonts w:ascii="Symbol" w:hAnsi="Symbol" w:hint="default"/>
        <w:color w:val="auto"/>
      </w:rPr>
    </w:lvl>
    <w:lvl w:ilvl="1" w:tplc="04160003" w:tentative="1">
      <w:start w:val="1"/>
      <w:numFmt w:val="bullet"/>
      <w:lvlText w:val="o"/>
      <w:lvlJc w:val="left"/>
      <w:pPr>
        <w:tabs>
          <w:tab w:val="num" w:pos="2146"/>
        </w:tabs>
        <w:ind w:left="2146" w:hanging="360"/>
      </w:pPr>
      <w:rPr>
        <w:rFonts w:ascii="Courier New" w:hAnsi="Courier New" w:hint="default"/>
      </w:rPr>
    </w:lvl>
    <w:lvl w:ilvl="2" w:tplc="04160005" w:tentative="1">
      <w:start w:val="1"/>
      <w:numFmt w:val="bullet"/>
      <w:lvlText w:val=""/>
      <w:lvlJc w:val="left"/>
      <w:pPr>
        <w:tabs>
          <w:tab w:val="num" w:pos="2866"/>
        </w:tabs>
        <w:ind w:left="2866" w:hanging="360"/>
      </w:pPr>
      <w:rPr>
        <w:rFonts w:ascii="Wingdings" w:hAnsi="Wingdings" w:hint="default"/>
      </w:rPr>
    </w:lvl>
    <w:lvl w:ilvl="3" w:tplc="04160001" w:tentative="1">
      <w:start w:val="1"/>
      <w:numFmt w:val="bullet"/>
      <w:lvlText w:val=""/>
      <w:lvlJc w:val="left"/>
      <w:pPr>
        <w:tabs>
          <w:tab w:val="num" w:pos="3586"/>
        </w:tabs>
        <w:ind w:left="3586" w:hanging="360"/>
      </w:pPr>
      <w:rPr>
        <w:rFonts w:ascii="Symbol" w:hAnsi="Symbol" w:hint="default"/>
      </w:rPr>
    </w:lvl>
    <w:lvl w:ilvl="4" w:tplc="04160003" w:tentative="1">
      <w:start w:val="1"/>
      <w:numFmt w:val="bullet"/>
      <w:lvlText w:val="o"/>
      <w:lvlJc w:val="left"/>
      <w:pPr>
        <w:tabs>
          <w:tab w:val="num" w:pos="4306"/>
        </w:tabs>
        <w:ind w:left="4306" w:hanging="360"/>
      </w:pPr>
      <w:rPr>
        <w:rFonts w:ascii="Courier New" w:hAnsi="Courier New" w:hint="default"/>
      </w:rPr>
    </w:lvl>
    <w:lvl w:ilvl="5" w:tplc="04160005" w:tentative="1">
      <w:start w:val="1"/>
      <w:numFmt w:val="bullet"/>
      <w:lvlText w:val=""/>
      <w:lvlJc w:val="left"/>
      <w:pPr>
        <w:tabs>
          <w:tab w:val="num" w:pos="5026"/>
        </w:tabs>
        <w:ind w:left="5026" w:hanging="360"/>
      </w:pPr>
      <w:rPr>
        <w:rFonts w:ascii="Wingdings" w:hAnsi="Wingdings" w:hint="default"/>
      </w:rPr>
    </w:lvl>
    <w:lvl w:ilvl="6" w:tplc="04160001" w:tentative="1">
      <w:start w:val="1"/>
      <w:numFmt w:val="bullet"/>
      <w:lvlText w:val=""/>
      <w:lvlJc w:val="left"/>
      <w:pPr>
        <w:tabs>
          <w:tab w:val="num" w:pos="5746"/>
        </w:tabs>
        <w:ind w:left="5746" w:hanging="360"/>
      </w:pPr>
      <w:rPr>
        <w:rFonts w:ascii="Symbol" w:hAnsi="Symbol" w:hint="default"/>
      </w:rPr>
    </w:lvl>
    <w:lvl w:ilvl="7" w:tplc="04160003" w:tentative="1">
      <w:start w:val="1"/>
      <w:numFmt w:val="bullet"/>
      <w:lvlText w:val="o"/>
      <w:lvlJc w:val="left"/>
      <w:pPr>
        <w:tabs>
          <w:tab w:val="num" w:pos="6466"/>
        </w:tabs>
        <w:ind w:left="6466" w:hanging="360"/>
      </w:pPr>
      <w:rPr>
        <w:rFonts w:ascii="Courier New" w:hAnsi="Courier New" w:hint="default"/>
      </w:rPr>
    </w:lvl>
    <w:lvl w:ilvl="8" w:tplc="04160005" w:tentative="1">
      <w:start w:val="1"/>
      <w:numFmt w:val="bullet"/>
      <w:lvlText w:val=""/>
      <w:lvlJc w:val="left"/>
      <w:pPr>
        <w:tabs>
          <w:tab w:val="num" w:pos="7186"/>
        </w:tabs>
        <w:ind w:left="7186" w:hanging="360"/>
      </w:pPr>
      <w:rPr>
        <w:rFonts w:ascii="Wingdings" w:hAnsi="Wingdings" w:hint="default"/>
      </w:rPr>
    </w:lvl>
  </w:abstractNum>
  <w:abstractNum w:abstractNumId="50" w15:restartNumberingAfterBreak="0">
    <w:nsid w:val="6C136AB5"/>
    <w:multiLevelType w:val="multilevel"/>
    <w:tmpl w:val="C494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B93237"/>
    <w:multiLevelType w:val="singleLevel"/>
    <w:tmpl w:val="C730285E"/>
    <w:lvl w:ilvl="0">
      <w:start w:val="2"/>
      <w:numFmt w:val="bullet"/>
      <w:pStyle w:val="NormalABNT"/>
      <w:lvlText w:val=" "/>
      <w:lvlJc w:val="left"/>
      <w:pPr>
        <w:tabs>
          <w:tab w:val="num" w:pos="1069"/>
        </w:tabs>
        <w:ind w:left="1069" w:hanging="360"/>
      </w:pPr>
      <w:rPr>
        <w:rFonts w:ascii="Times New Roman" w:hAnsi="Times New Roman" w:cs="Times New Roman" w:hint="default"/>
      </w:rPr>
    </w:lvl>
  </w:abstractNum>
  <w:abstractNum w:abstractNumId="52" w15:restartNumberingAfterBreak="0">
    <w:nsid w:val="71077C2F"/>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760C79D7"/>
    <w:multiLevelType w:val="hybridMultilevel"/>
    <w:tmpl w:val="9168BDC0"/>
    <w:lvl w:ilvl="0" w:tplc="B522643A">
      <w:start w:val="1"/>
      <w:numFmt w:val="lowerLetter"/>
      <w:lvlText w:val="%1)"/>
      <w:lvlJc w:val="left"/>
      <w:pPr>
        <w:tabs>
          <w:tab w:val="num" w:pos="1021"/>
        </w:tabs>
        <w:ind w:left="1021" w:hanging="312"/>
      </w:pPr>
      <w:rPr>
        <w:rFonts w:ascii="Arial" w:hAnsi="Arial" w:hint="default"/>
        <w:b w:val="0"/>
        <w:i w:val="0"/>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15:restartNumberingAfterBreak="0">
    <w:nsid w:val="77664C04"/>
    <w:multiLevelType w:val="hybridMultilevel"/>
    <w:tmpl w:val="E182B2E8"/>
    <w:lvl w:ilvl="0" w:tplc="B9BCFBE2">
      <w:start w:val="1"/>
      <w:numFmt w:val="lowerLetter"/>
      <w:pStyle w:val="ALINEA"/>
      <w:lvlText w:val="%1)"/>
      <w:lvlJc w:val="left"/>
      <w:pPr>
        <w:tabs>
          <w:tab w:val="num" w:pos="1021"/>
        </w:tabs>
        <w:ind w:left="1021" w:hanging="312"/>
      </w:pPr>
      <w:rPr>
        <w:rFonts w:ascii="Times New Roman" w:hAnsi="Times New Roman" w:hint="default"/>
        <w:b w:val="0"/>
        <w:i w:val="0"/>
        <w:sz w:val="24"/>
      </w:rPr>
    </w:lvl>
    <w:lvl w:ilvl="1" w:tplc="04160003" w:tentative="1">
      <w:start w:val="1"/>
      <w:numFmt w:val="bullet"/>
      <w:lvlText w:val="o"/>
      <w:lvlJc w:val="left"/>
      <w:pPr>
        <w:ind w:left="2574" w:hanging="360"/>
      </w:pPr>
      <w:rPr>
        <w:rFonts w:ascii="Courier New" w:hAnsi="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5" w15:restartNumberingAfterBreak="0">
    <w:nsid w:val="79347FF1"/>
    <w:multiLevelType w:val="hybridMultilevel"/>
    <w:tmpl w:val="1F72D2D4"/>
    <w:lvl w:ilvl="0" w:tplc="D3E0EC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2"/>
  </w:num>
  <w:num w:numId="2">
    <w:abstractNumId w:val="23"/>
  </w:num>
  <w:num w:numId="3">
    <w:abstractNumId w:val="44"/>
  </w:num>
  <w:num w:numId="4">
    <w:abstractNumId w:val="26"/>
  </w:num>
  <w:num w:numId="5">
    <w:abstractNumId w:val="24"/>
  </w:num>
  <w:num w:numId="6">
    <w:abstractNumId w:val="39"/>
  </w:num>
  <w:num w:numId="7">
    <w:abstractNumId w:val="41"/>
  </w:num>
  <w:num w:numId="8">
    <w:abstractNumId w:val="22"/>
  </w:num>
  <w:num w:numId="9">
    <w:abstractNumId w:val="37"/>
  </w:num>
  <w:num w:numId="10">
    <w:abstractNumId w:val="28"/>
  </w:num>
  <w:num w:numId="11">
    <w:abstractNumId w:val="32"/>
  </w:num>
  <w:num w:numId="12">
    <w:abstractNumId w:val="38"/>
  </w:num>
  <w:num w:numId="13">
    <w:abstractNumId w:val="20"/>
  </w:num>
  <w:num w:numId="14">
    <w:abstractNumId w:val="40"/>
  </w:num>
  <w:num w:numId="15">
    <w:abstractNumId w:val="54"/>
  </w:num>
  <w:num w:numId="16">
    <w:abstractNumId w:val="27"/>
  </w:num>
  <w:num w:numId="17">
    <w:abstractNumId w:val="51"/>
  </w:num>
  <w:num w:numId="18">
    <w:abstractNumId w:val="49"/>
  </w:num>
  <w:num w:numId="19">
    <w:abstractNumId w:val="21"/>
  </w:num>
  <w:num w:numId="20">
    <w:abstractNumId w:val="48"/>
  </w:num>
  <w:num w:numId="21">
    <w:abstractNumId w:val="33"/>
  </w:num>
  <w:num w:numId="22">
    <w:abstractNumId w:val="42"/>
  </w:num>
  <w:num w:numId="23">
    <w:abstractNumId w:val="31"/>
  </w:num>
  <w:num w:numId="24">
    <w:abstractNumId w:val="47"/>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50"/>
  </w:num>
  <w:num w:numId="37">
    <w:abstractNumId w:val="34"/>
  </w:num>
  <w:num w:numId="38">
    <w:abstractNumId w:val="43"/>
  </w:num>
  <w:num w:numId="39">
    <w:abstractNumId w:val="53"/>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5"/>
  </w:num>
  <w:num w:numId="43">
    <w:abstractNumId w:val="55"/>
  </w:num>
  <w:num w:numId="44">
    <w:abstractNumId w:val="29"/>
  </w:num>
  <w:num w:numId="45">
    <w:abstractNumId w:val="25"/>
  </w:num>
  <w:num w:numId="46">
    <w:abstractNumId w:val="36"/>
  </w:num>
  <w:num w:numId="47">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B0"/>
    <w:rsid w:val="0000401C"/>
    <w:rsid w:val="0000436D"/>
    <w:rsid w:val="00004CD4"/>
    <w:rsid w:val="000064DE"/>
    <w:rsid w:val="00014996"/>
    <w:rsid w:val="0002317D"/>
    <w:rsid w:val="000259F6"/>
    <w:rsid w:val="000356BB"/>
    <w:rsid w:val="00040AB1"/>
    <w:rsid w:val="00040E19"/>
    <w:rsid w:val="000421A8"/>
    <w:rsid w:val="0007234F"/>
    <w:rsid w:val="00074CD2"/>
    <w:rsid w:val="00075F38"/>
    <w:rsid w:val="0007606A"/>
    <w:rsid w:val="0008642F"/>
    <w:rsid w:val="00090384"/>
    <w:rsid w:val="000A0623"/>
    <w:rsid w:val="000C4566"/>
    <w:rsid w:val="000C7737"/>
    <w:rsid w:val="000D0681"/>
    <w:rsid w:val="000D66FF"/>
    <w:rsid w:val="000E0283"/>
    <w:rsid w:val="000E5E6E"/>
    <w:rsid w:val="000E7C09"/>
    <w:rsid w:val="000F3B56"/>
    <w:rsid w:val="000F76A2"/>
    <w:rsid w:val="0010059F"/>
    <w:rsid w:val="00102463"/>
    <w:rsid w:val="00102D79"/>
    <w:rsid w:val="001036A4"/>
    <w:rsid w:val="00110398"/>
    <w:rsid w:val="001179CD"/>
    <w:rsid w:val="00120B5A"/>
    <w:rsid w:val="001237A7"/>
    <w:rsid w:val="001258E2"/>
    <w:rsid w:val="0013064A"/>
    <w:rsid w:val="00134848"/>
    <w:rsid w:val="00141CE9"/>
    <w:rsid w:val="00142705"/>
    <w:rsid w:val="00142B51"/>
    <w:rsid w:val="001439BE"/>
    <w:rsid w:val="0014750D"/>
    <w:rsid w:val="00150331"/>
    <w:rsid w:val="0016081A"/>
    <w:rsid w:val="00161881"/>
    <w:rsid w:val="00163952"/>
    <w:rsid w:val="00164E5E"/>
    <w:rsid w:val="00164E64"/>
    <w:rsid w:val="001654DC"/>
    <w:rsid w:val="00167D86"/>
    <w:rsid w:val="00173E3A"/>
    <w:rsid w:val="00175077"/>
    <w:rsid w:val="0017522F"/>
    <w:rsid w:val="00183DA5"/>
    <w:rsid w:val="00184EC3"/>
    <w:rsid w:val="00186735"/>
    <w:rsid w:val="00187D27"/>
    <w:rsid w:val="001905F3"/>
    <w:rsid w:val="001907F1"/>
    <w:rsid w:val="001946F8"/>
    <w:rsid w:val="001978D5"/>
    <w:rsid w:val="001A0151"/>
    <w:rsid w:val="001A0D97"/>
    <w:rsid w:val="001A2742"/>
    <w:rsid w:val="001A6C4E"/>
    <w:rsid w:val="001C1927"/>
    <w:rsid w:val="001D0034"/>
    <w:rsid w:val="001D5E77"/>
    <w:rsid w:val="001E0D51"/>
    <w:rsid w:val="001E4253"/>
    <w:rsid w:val="001F6075"/>
    <w:rsid w:val="00200DB6"/>
    <w:rsid w:val="00210934"/>
    <w:rsid w:val="00215112"/>
    <w:rsid w:val="00215FDE"/>
    <w:rsid w:val="002222A8"/>
    <w:rsid w:val="00231D79"/>
    <w:rsid w:val="00233C6C"/>
    <w:rsid w:val="00235DDA"/>
    <w:rsid w:val="00241CB2"/>
    <w:rsid w:val="00242A20"/>
    <w:rsid w:val="00244E47"/>
    <w:rsid w:val="0025383D"/>
    <w:rsid w:val="002632B2"/>
    <w:rsid w:val="00285608"/>
    <w:rsid w:val="00292F36"/>
    <w:rsid w:val="0029339A"/>
    <w:rsid w:val="002952C3"/>
    <w:rsid w:val="00297E92"/>
    <w:rsid w:val="002A0969"/>
    <w:rsid w:val="002B1452"/>
    <w:rsid w:val="002B2D83"/>
    <w:rsid w:val="002D07FB"/>
    <w:rsid w:val="002D1AAC"/>
    <w:rsid w:val="002D2E2A"/>
    <w:rsid w:val="002E02B4"/>
    <w:rsid w:val="002E2E5E"/>
    <w:rsid w:val="002F21BB"/>
    <w:rsid w:val="002F4A8B"/>
    <w:rsid w:val="0030204B"/>
    <w:rsid w:val="00303593"/>
    <w:rsid w:val="00304577"/>
    <w:rsid w:val="00311028"/>
    <w:rsid w:val="00314522"/>
    <w:rsid w:val="00315203"/>
    <w:rsid w:val="00321B29"/>
    <w:rsid w:val="0032211B"/>
    <w:rsid w:val="00323F1E"/>
    <w:rsid w:val="00324EF5"/>
    <w:rsid w:val="00326AA1"/>
    <w:rsid w:val="00331282"/>
    <w:rsid w:val="00342F25"/>
    <w:rsid w:val="00344B6C"/>
    <w:rsid w:val="0035028D"/>
    <w:rsid w:val="00353E76"/>
    <w:rsid w:val="00353F75"/>
    <w:rsid w:val="00355B9B"/>
    <w:rsid w:val="00356903"/>
    <w:rsid w:val="0035697A"/>
    <w:rsid w:val="00357F67"/>
    <w:rsid w:val="00360BE3"/>
    <w:rsid w:val="00361A28"/>
    <w:rsid w:val="00365308"/>
    <w:rsid w:val="00370E9A"/>
    <w:rsid w:val="00373B53"/>
    <w:rsid w:val="003845BD"/>
    <w:rsid w:val="00385F45"/>
    <w:rsid w:val="0039112E"/>
    <w:rsid w:val="00391962"/>
    <w:rsid w:val="003A19F0"/>
    <w:rsid w:val="003A53F6"/>
    <w:rsid w:val="003B2296"/>
    <w:rsid w:val="003C29B5"/>
    <w:rsid w:val="003C76AA"/>
    <w:rsid w:val="003D0C0D"/>
    <w:rsid w:val="003D4A00"/>
    <w:rsid w:val="003E49D7"/>
    <w:rsid w:val="003E6618"/>
    <w:rsid w:val="003E6860"/>
    <w:rsid w:val="003E6C14"/>
    <w:rsid w:val="003F090B"/>
    <w:rsid w:val="003F69DD"/>
    <w:rsid w:val="00402691"/>
    <w:rsid w:val="00404710"/>
    <w:rsid w:val="004053E7"/>
    <w:rsid w:val="00406868"/>
    <w:rsid w:val="00406C98"/>
    <w:rsid w:val="00410C19"/>
    <w:rsid w:val="00411C12"/>
    <w:rsid w:val="00413F6F"/>
    <w:rsid w:val="00420036"/>
    <w:rsid w:val="00443A94"/>
    <w:rsid w:val="00460170"/>
    <w:rsid w:val="00463D1A"/>
    <w:rsid w:val="00484F61"/>
    <w:rsid w:val="004A1AD7"/>
    <w:rsid w:val="004A5445"/>
    <w:rsid w:val="004A6B93"/>
    <w:rsid w:val="004B59E6"/>
    <w:rsid w:val="004C4704"/>
    <w:rsid w:val="004C65F0"/>
    <w:rsid w:val="004D26D9"/>
    <w:rsid w:val="004E2740"/>
    <w:rsid w:val="004E3B9C"/>
    <w:rsid w:val="004F264B"/>
    <w:rsid w:val="005012FE"/>
    <w:rsid w:val="00516640"/>
    <w:rsid w:val="005266E2"/>
    <w:rsid w:val="005278E5"/>
    <w:rsid w:val="00530B49"/>
    <w:rsid w:val="00532A4B"/>
    <w:rsid w:val="00537740"/>
    <w:rsid w:val="00540C13"/>
    <w:rsid w:val="0054139F"/>
    <w:rsid w:val="00546BA0"/>
    <w:rsid w:val="00546FB5"/>
    <w:rsid w:val="00553B01"/>
    <w:rsid w:val="00555228"/>
    <w:rsid w:val="00555FB4"/>
    <w:rsid w:val="00556259"/>
    <w:rsid w:val="0056145A"/>
    <w:rsid w:val="00563D8D"/>
    <w:rsid w:val="005642C7"/>
    <w:rsid w:val="00564414"/>
    <w:rsid w:val="00567096"/>
    <w:rsid w:val="00570455"/>
    <w:rsid w:val="005879D8"/>
    <w:rsid w:val="005929C8"/>
    <w:rsid w:val="005A16FB"/>
    <w:rsid w:val="005A417D"/>
    <w:rsid w:val="005B17AC"/>
    <w:rsid w:val="005C23E8"/>
    <w:rsid w:val="005C3C1F"/>
    <w:rsid w:val="005D3495"/>
    <w:rsid w:val="005D3626"/>
    <w:rsid w:val="005D54AD"/>
    <w:rsid w:val="005D690D"/>
    <w:rsid w:val="005E12CD"/>
    <w:rsid w:val="005E1CE1"/>
    <w:rsid w:val="005E3E95"/>
    <w:rsid w:val="005E56CA"/>
    <w:rsid w:val="00601D28"/>
    <w:rsid w:val="00611904"/>
    <w:rsid w:val="00616BB0"/>
    <w:rsid w:val="00616E9A"/>
    <w:rsid w:val="006175CD"/>
    <w:rsid w:val="0062699D"/>
    <w:rsid w:val="006333D3"/>
    <w:rsid w:val="00636216"/>
    <w:rsid w:val="006369B8"/>
    <w:rsid w:val="00645250"/>
    <w:rsid w:val="00645DBC"/>
    <w:rsid w:val="00667687"/>
    <w:rsid w:val="00671FCA"/>
    <w:rsid w:val="00672822"/>
    <w:rsid w:val="00676987"/>
    <w:rsid w:val="0068537A"/>
    <w:rsid w:val="00687F1D"/>
    <w:rsid w:val="006A03BD"/>
    <w:rsid w:val="006A217D"/>
    <w:rsid w:val="006A4C9E"/>
    <w:rsid w:val="006A4D1F"/>
    <w:rsid w:val="006A5F3E"/>
    <w:rsid w:val="006B0CEB"/>
    <w:rsid w:val="006B0FE6"/>
    <w:rsid w:val="006B10AC"/>
    <w:rsid w:val="006B328F"/>
    <w:rsid w:val="006B6CE8"/>
    <w:rsid w:val="006D1FAA"/>
    <w:rsid w:val="006D5F4B"/>
    <w:rsid w:val="006E0C62"/>
    <w:rsid w:val="006E1620"/>
    <w:rsid w:val="006E4CA0"/>
    <w:rsid w:val="006E7F34"/>
    <w:rsid w:val="006F0182"/>
    <w:rsid w:val="006F33EB"/>
    <w:rsid w:val="006F493A"/>
    <w:rsid w:val="006F4ACC"/>
    <w:rsid w:val="007020A4"/>
    <w:rsid w:val="0070394E"/>
    <w:rsid w:val="0070561F"/>
    <w:rsid w:val="00715F3A"/>
    <w:rsid w:val="00716C84"/>
    <w:rsid w:val="00726F8C"/>
    <w:rsid w:val="00731411"/>
    <w:rsid w:val="00731C15"/>
    <w:rsid w:val="007363E8"/>
    <w:rsid w:val="00736E05"/>
    <w:rsid w:val="007442E1"/>
    <w:rsid w:val="00745EF0"/>
    <w:rsid w:val="00751FAE"/>
    <w:rsid w:val="00757DF4"/>
    <w:rsid w:val="0076047C"/>
    <w:rsid w:val="007645DF"/>
    <w:rsid w:val="00776266"/>
    <w:rsid w:val="00782BDE"/>
    <w:rsid w:val="0078596F"/>
    <w:rsid w:val="00785D08"/>
    <w:rsid w:val="00786BD0"/>
    <w:rsid w:val="00786E5B"/>
    <w:rsid w:val="00786E5D"/>
    <w:rsid w:val="0079092B"/>
    <w:rsid w:val="00790EF8"/>
    <w:rsid w:val="00791833"/>
    <w:rsid w:val="00796D9C"/>
    <w:rsid w:val="007B2527"/>
    <w:rsid w:val="007B5F00"/>
    <w:rsid w:val="007C4D8E"/>
    <w:rsid w:val="007D03D2"/>
    <w:rsid w:val="007D05FF"/>
    <w:rsid w:val="007D6574"/>
    <w:rsid w:val="007E15EA"/>
    <w:rsid w:val="007E229A"/>
    <w:rsid w:val="007E3EE6"/>
    <w:rsid w:val="007E6DA1"/>
    <w:rsid w:val="007F2DA3"/>
    <w:rsid w:val="007F4909"/>
    <w:rsid w:val="0080086C"/>
    <w:rsid w:val="00801989"/>
    <w:rsid w:val="00802A7F"/>
    <w:rsid w:val="00803913"/>
    <w:rsid w:val="0080396B"/>
    <w:rsid w:val="00807062"/>
    <w:rsid w:val="008221D6"/>
    <w:rsid w:val="008240C4"/>
    <w:rsid w:val="008243B9"/>
    <w:rsid w:val="00836F0C"/>
    <w:rsid w:val="008408E2"/>
    <w:rsid w:val="00844533"/>
    <w:rsid w:val="00844E7E"/>
    <w:rsid w:val="00847796"/>
    <w:rsid w:val="00850BA2"/>
    <w:rsid w:val="00851321"/>
    <w:rsid w:val="0085227F"/>
    <w:rsid w:val="008541F2"/>
    <w:rsid w:val="008554A1"/>
    <w:rsid w:val="00860302"/>
    <w:rsid w:val="00862665"/>
    <w:rsid w:val="008627B4"/>
    <w:rsid w:val="00864EA9"/>
    <w:rsid w:val="00872CDE"/>
    <w:rsid w:val="0088082B"/>
    <w:rsid w:val="00883D7D"/>
    <w:rsid w:val="00884549"/>
    <w:rsid w:val="008846C1"/>
    <w:rsid w:val="00886DE7"/>
    <w:rsid w:val="00886F39"/>
    <w:rsid w:val="00890BB9"/>
    <w:rsid w:val="0089196E"/>
    <w:rsid w:val="00895B1B"/>
    <w:rsid w:val="008A1401"/>
    <w:rsid w:val="008A236B"/>
    <w:rsid w:val="008A48FF"/>
    <w:rsid w:val="008B6709"/>
    <w:rsid w:val="008B7E42"/>
    <w:rsid w:val="008C24F1"/>
    <w:rsid w:val="008C30BA"/>
    <w:rsid w:val="008D56EE"/>
    <w:rsid w:val="008D7620"/>
    <w:rsid w:val="008E0239"/>
    <w:rsid w:val="008F0CF6"/>
    <w:rsid w:val="008F130F"/>
    <w:rsid w:val="008F62E3"/>
    <w:rsid w:val="008F7102"/>
    <w:rsid w:val="00902362"/>
    <w:rsid w:val="0090293C"/>
    <w:rsid w:val="00905255"/>
    <w:rsid w:val="00907C11"/>
    <w:rsid w:val="00923989"/>
    <w:rsid w:val="00925997"/>
    <w:rsid w:val="00927C4D"/>
    <w:rsid w:val="00935BE9"/>
    <w:rsid w:val="00937307"/>
    <w:rsid w:val="0095181B"/>
    <w:rsid w:val="00951B15"/>
    <w:rsid w:val="009604DF"/>
    <w:rsid w:val="00974078"/>
    <w:rsid w:val="0098725E"/>
    <w:rsid w:val="009949AF"/>
    <w:rsid w:val="00994D17"/>
    <w:rsid w:val="009A1FE1"/>
    <w:rsid w:val="009A775D"/>
    <w:rsid w:val="009B6EAA"/>
    <w:rsid w:val="009B7566"/>
    <w:rsid w:val="009B7763"/>
    <w:rsid w:val="009C5C89"/>
    <w:rsid w:val="009C6F1C"/>
    <w:rsid w:val="009C734E"/>
    <w:rsid w:val="009D7BB1"/>
    <w:rsid w:val="009E2DCD"/>
    <w:rsid w:val="009E4417"/>
    <w:rsid w:val="009E5334"/>
    <w:rsid w:val="009E6086"/>
    <w:rsid w:val="009E62AD"/>
    <w:rsid w:val="009E7C57"/>
    <w:rsid w:val="009F010D"/>
    <w:rsid w:val="009F2C54"/>
    <w:rsid w:val="009F70BF"/>
    <w:rsid w:val="00A00A7F"/>
    <w:rsid w:val="00A07F63"/>
    <w:rsid w:val="00A1121C"/>
    <w:rsid w:val="00A129DF"/>
    <w:rsid w:val="00A12BAD"/>
    <w:rsid w:val="00A16873"/>
    <w:rsid w:val="00A33045"/>
    <w:rsid w:val="00A35248"/>
    <w:rsid w:val="00A358E1"/>
    <w:rsid w:val="00A363C2"/>
    <w:rsid w:val="00A53E5F"/>
    <w:rsid w:val="00A53E7C"/>
    <w:rsid w:val="00A54A79"/>
    <w:rsid w:val="00A61281"/>
    <w:rsid w:val="00A643F7"/>
    <w:rsid w:val="00A70792"/>
    <w:rsid w:val="00A71EB3"/>
    <w:rsid w:val="00A74E83"/>
    <w:rsid w:val="00A74F1D"/>
    <w:rsid w:val="00A772F0"/>
    <w:rsid w:val="00A84574"/>
    <w:rsid w:val="00A91C7B"/>
    <w:rsid w:val="00A91E84"/>
    <w:rsid w:val="00A97F1C"/>
    <w:rsid w:val="00AB30F9"/>
    <w:rsid w:val="00AB4CA8"/>
    <w:rsid w:val="00AC076F"/>
    <w:rsid w:val="00AC0802"/>
    <w:rsid w:val="00AC7F8A"/>
    <w:rsid w:val="00AD050A"/>
    <w:rsid w:val="00AE1C73"/>
    <w:rsid w:val="00AE5258"/>
    <w:rsid w:val="00B02797"/>
    <w:rsid w:val="00B054FF"/>
    <w:rsid w:val="00B12142"/>
    <w:rsid w:val="00B23C3B"/>
    <w:rsid w:val="00B310AB"/>
    <w:rsid w:val="00B34990"/>
    <w:rsid w:val="00B413EE"/>
    <w:rsid w:val="00B446E9"/>
    <w:rsid w:val="00B45800"/>
    <w:rsid w:val="00B46EB6"/>
    <w:rsid w:val="00B50570"/>
    <w:rsid w:val="00B52E0D"/>
    <w:rsid w:val="00B56807"/>
    <w:rsid w:val="00B61B99"/>
    <w:rsid w:val="00B6485C"/>
    <w:rsid w:val="00B7476D"/>
    <w:rsid w:val="00B75B19"/>
    <w:rsid w:val="00B76A2D"/>
    <w:rsid w:val="00B76CB5"/>
    <w:rsid w:val="00B777C6"/>
    <w:rsid w:val="00B80759"/>
    <w:rsid w:val="00B87B0B"/>
    <w:rsid w:val="00B93C7B"/>
    <w:rsid w:val="00B94FFF"/>
    <w:rsid w:val="00B9691A"/>
    <w:rsid w:val="00BA346F"/>
    <w:rsid w:val="00BA649B"/>
    <w:rsid w:val="00BB5E14"/>
    <w:rsid w:val="00BC440B"/>
    <w:rsid w:val="00BD23E8"/>
    <w:rsid w:val="00BD77A0"/>
    <w:rsid w:val="00BE1479"/>
    <w:rsid w:val="00BE25C1"/>
    <w:rsid w:val="00BE4DB9"/>
    <w:rsid w:val="00BE582C"/>
    <w:rsid w:val="00BF31C7"/>
    <w:rsid w:val="00BF51C3"/>
    <w:rsid w:val="00C00FFB"/>
    <w:rsid w:val="00C02655"/>
    <w:rsid w:val="00C05492"/>
    <w:rsid w:val="00C069E7"/>
    <w:rsid w:val="00C13463"/>
    <w:rsid w:val="00C13947"/>
    <w:rsid w:val="00C14F8A"/>
    <w:rsid w:val="00C1597C"/>
    <w:rsid w:val="00C202AC"/>
    <w:rsid w:val="00C2086E"/>
    <w:rsid w:val="00C3006E"/>
    <w:rsid w:val="00C31969"/>
    <w:rsid w:val="00C3231E"/>
    <w:rsid w:val="00C33C82"/>
    <w:rsid w:val="00C342E2"/>
    <w:rsid w:val="00C431B6"/>
    <w:rsid w:val="00C5223E"/>
    <w:rsid w:val="00C54BD5"/>
    <w:rsid w:val="00C55BFA"/>
    <w:rsid w:val="00C652C4"/>
    <w:rsid w:val="00C82457"/>
    <w:rsid w:val="00C84E42"/>
    <w:rsid w:val="00C90102"/>
    <w:rsid w:val="00C97C56"/>
    <w:rsid w:val="00CA0046"/>
    <w:rsid w:val="00CA1702"/>
    <w:rsid w:val="00CA24B6"/>
    <w:rsid w:val="00CA5079"/>
    <w:rsid w:val="00CB150C"/>
    <w:rsid w:val="00CB3FD3"/>
    <w:rsid w:val="00CB4757"/>
    <w:rsid w:val="00CB683C"/>
    <w:rsid w:val="00CC7797"/>
    <w:rsid w:val="00CD2E08"/>
    <w:rsid w:val="00CD3535"/>
    <w:rsid w:val="00CD6279"/>
    <w:rsid w:val="00CD7327"/>
    <w:rsid w:val="00CE6D81"/>
    <w:rsid w:val="00CE6E87"/>
    <w:rsid w:val="00CF40B1"/>
    <w:rsid w:val="00CF6D25"/>
    <w:rsid w:val="00D03CB3"/>
    <w:rsid w:val="00D10100"/>
    <w:rsid w:val="00D1291B"/>
    <w:rsid w:val="00D230C5"/>
    <w:rsid w:val="00D23F14"/>
    <w:rsid w:val="00D25921"/>
    <w:rsid w:val="00D266C4"/>
    <w:rsid w:val="00D30913"/>
    <w:rsid w:val="00D31665"/>
    <w:rsid w:val="00D340E6"/>
    <w:rsid w:val="00D34401"/>
    <w:rsid w:val="00D3574D"/>
    <w:rsid w:val="00D3694C"/>
    <w:rsid w:val="00D4206C"/>
    <w:rsid w:val="00D45745"/>
    <w:rsid w:val="00D47FB4"/>
    <w:rsid w:val="00D506EE"/>
    <w:rsid w:val="00D515D8"/>
    <w:rsid w:val="00D55C57"/>
    <w:rsid w:val="00D62EC3"/>
    <w:rsid w:val="00D66831"/>
    <w:rsid w:val="00D72A7F"/>
    <w:rsid w:val="00D735E4"/>
    <w:rsid w:val="00D73F2D"/>
    <w:rsid w:val="00D750C9"/>
    <w:rsid w:val="00D763A5"/>
    <w:rsid w:val="00D82925"/>
    <w:rsid w:val="00D83EDB"/>
    <w:rsid w:val="00D87779"/>
    <w:rsid w:val="00D91F9A"/>
    <w:rsid w:val="00D9287A"/>
    <w:rsid w:val="00D937E0"/>
    <w:rsid w:val="00D95542"/>
    <w:rsid w:val="00DA1FFD"/>
    <w:rsid w:val="00DA4F41"/>
    <w:rsid w:val="00DA55EF"/>
    <w:rsid w:val="00DA6D86"/>
    <w:rsid w:val="00DB10C9"/>
    <w:rsid w:val="00DB74D9"/>
    <w:rsid w:val="00DC428E"/>
    <w:rsid w:val="00DD1017"/>
    <w:rsid w:val="00DD20B0"/>
    <w:rsid w:val="00DD58FF"/>
    <w:rsid w:val="00DE4700"/>
    <w:rsid w:val="00DF61C4"/>
    <w:rsid w:val="00E03C33"/>
    <w:rsid w:val="00E05E6C"/>
    <w:rsid w:val="00E07999"/>
    <w:rsid w:val="00E15902"/>
    <w:rsid w:val="00E23C1E"/>
    <w:rsid w:val="00E23C50"/>
    <w:rsid w:val="00E24462"/>
    <w:rsid w:val="00E35FFB"/>
    <w:rsid w:val="00E477C7"/>
    <w:rsid w:val="00E479CC"/>
    <w:rsid w:val="00E563D1"/>
    <w:rsid w:val="00E61405"/>
    <w:rsid w:val="00E629B0"/>
    <w:rsid w:val="00E63A74"/>
    <w:rsid w:val="00E8533F"/>
    <w:rsid w:val="00E9278C"/>
    <w:rsid w:val="00E946D3"/>
    <w:rsid w:val="00E95B9C"/>
    <w:rsid w:val="00E964EE"/>
    <w:rsid w:val="00EA2377"/>
    <w:rsid w:val="00EB3C6F"/>
    <w:rsid w:val="00EB3E7B"/>
    <w:rsid w:val="00EB4E8B"/>
    <w:rsid w:val="00EB6CDC"/>
    <w:rsid w:val="00EB7675"/>
    <w:rsid w:val="00EC2430"/>
    <w:rsid w:val="00EC736A"/>
    <w:rsid w:val="00ED6712"/>
    <w:rsid w:val="00ED6F30"/>
    <w:rsid w:val="00EE06A8"/>
    <w:rsid w:val="00EE0E59"/>
    <w:rsid w:val="00EE2CE0"/>
    <w:rsid w:val="00EE4EAC"/>
    <w:rsid w:val="00EE5BC3"/>
    <w:rsid w:val="00EE6289"/>
    <w:rsid w:val="00EF0F9E"/>
    <w:rsid w:val="00EF104A"/>
    <w:rsid w:val="00EF4C82"/>
    <w:rsid w:val="00F0106B"/>
    <w:rsid w:val="00F0443F"/>
    <w:rsid w:val="00F064CF"/>
    <w:rsid w:val="00F1122C"/>
    <w:rsid w:val="00F207A9"/>
    <w:rsid w:val="00F33DCA"/>
    <w:rsid w:val="00F34078"/>
    <w:rsid w:val="00F435AC"/>
    <w:rsid w:val="00F45CDA"/>
    <w:rsid w:val="00F4729E"/>
    <w:rsid w:val="00F51CC6"/>
    <w:rsid w:val="00F55248"/>
    <w:rsid w:val="00F65853"/>
    <w:rsid w:val="00F7137E"/>
    <w:rsid w:val="00F764F7"/>
    <w:rsid w:val="00F8262B"/>
    <w:rsid w:val="00F83948"/>
    <w:rsid w:val="00F845C1"/>
    <w:rsid w:val="00F87D3D"/>
    <w:rsid w:val="00F968C2"/>
    <w:rsid w:val="00FA1CAA"/>
    <w:rsid w:val="00FA636F"/>
    <w:rsid w:val="00FB2D9B"/>
    <w:rsid w:val="00FB397F"/>
    <w:rsid w:val="00FB7C80"/>
    <w:rsid w:val="00FC77D9"/>
    <w:rsid w:val="00FD38C0"/>
    <w:rsid w:val="00FE0F59"/>
    <w:rsid w:val="00FE3FD2"/>
    <w:rsid w:val="00FE627C"/>
    <w:rsid w:val="00FF2698"/>
    <w:rsid w:val="00FF50CE"/>
    <w:rsid w:val="00FF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3D71F"/>
  <w15:chartTrackingRefBased/>
  <w15:docId w15:val="{A5E6995C-D3DE-4F16-978E-0B1221A1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footnote text" w:uiPriority="99" w:qFormat="1"/>
    <w:lsdException w:name="annotation text" w:uiPriority="99"/>
    <w:lsdException w:name="header" w:uiPriority="99"/>
    <w:lsdException w:name="caption" w:uiPriority="99" w:qFormat="1"/>
    <w:lsdException w:name="footnote reference" w:uiPriority="99" w:qFormat="1"/>
    <w:lsdException w:name="annotation reference" w:uiPriority="99"/>
    <w:lsdException w:name="page number" w:uiPriority="99"/>
    <w:lsdException w:name="Title" w:semiHidden="1"/>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20B5A"/>
    <w:pPr>
      <w:spacing w:line="360" w:lineRule="auto"/>
      <w:ind w:firstLine="709"/>
      <w:jc w:val="both"/>
    </w:pPr>
    <w:rPr>
      <w:rFonts w:ascii="Arial" w:hAnsi="Arial" w:cs="Comic Sans MS"/>
      <w:sz w:val="24"/>
      <w:szCs w:val="24"/>
    </w:rPr>
  </w:style>
  <w:style w:type="paragraph" w:styleId="Ttulo1">
    <w:name w:val="heading 1"/>
    <w:basedOn w:val="Normal"/>
    <w:next w:val="Normal"/>
    <w:link w:val="Ttulo1Char1"/>
    <w:qFormat/>
    <w:rsid w:val="00EC736A"/>
    <w:pPr>
      <w:keepNext/>
      <w:spacing w:before="360" w:after="360"/>
      <w:ind w:firstLine="0"/>
      <w:jc w:val="left"/>
      <w:outlineLvl w:val="0"/>
    </w:pPr>
    <w:rPr>
      <w:rFonts w:ascii="Arial Negrito" w:hAnsi="Arial Negrito" w:cs="Arial"/>
      <w:b/>
      <w:bCs/>
      <w:caps/>
      <w:kern w:val="32"/>
      <w:szCs w:val="32"/>
    </w:rPr>
  </w:style>
  <w:style w:type="paragraph" w:styleId="Ttulo2">
    <w:name w:val="heading 2"/>
    <w:basedOn w:val="Normal"/>
    <w:next w:val="Normal"/>
    <w:link w:val="Ttulo2Char"/>
    <w:qFormat/>
    <w:rsid w:val="00EC736A"/>
    <w:pPr>
      <w:keepNext/>
      <w:spacing w:before="360" w:after="360"/>
      <w:ind w:firstLine="0"/>
      <w:jc w:val="left"/>
      <w:outlineLvl w:val="1"/>
    </w:pPr>
    <w:rPr>
      <w:rFonts w:cs="Arial"/>
      <w:b/>
      <w:bCs/>
      <w:iCs/>
      <w:szCs w:val="28"/>
    </w:rPr>
  </w:style>
  <w:style w:type="paragraph" w:styleId="Ttulo3">
    <w:name w:val="heading 3"/>
    <w:basedOn w:val="Normal"/>
    <w:next w:val="Normal"/>
    <w:link w:val="Ttulo3Char"/>
    <w:qFormat/>
    <w:rsid w:val="00EC736A"/>
    <w:pPr>
      <w:keepNext/>
      <w:spacing w:before="360" w:after="360"/>
      <w:ind w:firstLine="0"/>
      <w:jc w:val="left"/>
      <w:outlineLvl w:val="2"/>
    </w:pPr>
    <w:rPr>
      <w:rFonts w:cs="Arial"/>
      <w:bCs/>
      <w:szCs w:val="26"/>
    </w:rPr>
  </w:style>
  <w:style w:type="paragraph" w:styleId="Ttulo4">
    <w:name w:val="heading 4"/>
    <w:basedOn w:val="Normal"/>
    <w:next w:val="Normal"/>
    <w:semiHidden/>
    <w:rsid w:val="00786E5B"/>
    <w:pPr>
      <w:keepNext/>
      <w:spacing w:before="240" w:after="60"/>
      <w:outlineLvl w:val="3"/>
    </w:pPr>
    <w:rPr>
      <w:rFonts w:ascii="Times New Roman" w:hAnsi="Times New Roman"/>
      <w:b/>
      <w:bCs/>
      <w:sz w:val="28"/>
      <w:szCs w:val="28"/>
    </w:rPr>
  </w:style>
  <w:style w:type="paragraph" w:styleId="Ttulo5">
    <w:name w:val="heading 5"/>
    <w:basedOn w:val="Normal"/>
    <w:next w:val="Normal"/>
    <w:semiHidden/>
    <w:rsid w:val="00786E5B"/>
    <w:pPr>
      <w:spacing w:before="240" w:after="60"/>
      <w:outlineLvl w:val="4"/>
    </w:pPr>
    <w:rPr>
      <w:b/>
      <w:bCs/>
      <w:i/>
      <w:iCs/>
      <w:sz w:val="26"/>
      <w:szCs w:val="26"/>
    </w:rPr>
  </w:style>
  <w:style w:type="paragraph" w:styleId="Ttulo6">
    <w:name w:val="heading 6"/>
    <w:basedOn w:val="Normal"/>
    <w:next w:val="Normal"/>
    <w:semiHidden/>
    <w:rsid w:val="00786E5B"/>
    <w:pPr>
      <w:spacing w:before="240" w:after="60"/>
      <w:outlineLvl w:val="5"/>
    </w:pPr>
    <w:rPr>
      <w:rFonts w:ascii="Times New Roman" w:hAnsi="Times New Roman"/>
      <w:b/>
      <w:bCs/>
      <w:sz w:val="22"/>
      <w:szCs w:val="22"/>
    </w:rPr>
  </w:style>
  <w:style w:type="paragraph" w:styleId="Ttulo7">
    <w:name w:val="heading 7"/>
    <w:basedOn w:val="Normal"/>
    <w:next w:val="Normal"/>
    <w:semiHidden/>
    <w:rsid w:val="00786E5B"/>
    <w:pPr>
      <w:spacing w:before="240" w:after="60"/>
      <w:outlineLvl w:val="6"/>
    </w:pPr>
    <w:rPr>
      <w:rFonts w:ascii="Times New Roman" w:hAnsi="Times New Roman"/>
    </w:rPr>
  </w:style>
  <w:style w:type="paragraph" w:styleId="Ttulo8">
    <w:name w:val="heading 8"/>
    <w:basedOn w:val="Normal"/>
    <w:next w:val="Normal"/>
    <w:semiHidden/>
    <w:rsid w:val="00786E5B"/>
    <w:pPr>
      <w:spacing w:before="240" w:after="60"/>
      <w:outlineLvl w:val="7"/>
    </w:pPr>
    <w:rPr>
      <w:rFonts w:ascii="Times New Roman" w:hAnsi="Times New Roman"/>
      <w:i/>
      <w:iCs/>
    </w:rPr>
  </w:style>
  <w:style w:type="paragraph" w:styleId="Ttulo9">
    <w:name w:val="heading 9"/>
    <w:basedOn w:val="Normal"/>
    <w:next w:val="Normal"/>
    <w:semiHidden/>
    <w:rsid w:val="00786E5B"/>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ANEXOS">
    <w:name w:val="TÍTULO ANEXOS"/>
    <w:basedOn w:val="Normal"/>
    <w:next w:val="Normal"/>
    <w:semiHidden/>
    <w:rsid w:val="00311028"/>
    <w:pPr>
      <w:spacing w:after="360"/>
      <w:ind w:firstLine="0"/>
      <w:jc w:val="center"/>
    </w:pPr>
  </w:style>
  <w:style w:type="numbering" w:styleId="111111">
    <w:name w:val="Outline List 2"/>
    <w:basedOn w:val="Semlista"/>
    <w:semiHidden/>
    <w:rsid w:val="00786E5B"/>
    <w:pPr>
      <w:numPr>
        <w:numId w:val="47"/>
      </w:numPr>
    </w:pPr>
  </w:style>
  <w:style w:type="numbering" w:styleId="1ai">
    <w:name w:val="Outline List 1"/>
    <w:basedOn w:val="Semlista"/>
    <w:semiHidden/>
    <w:rsid w:val="00786E5B"/>
    <w:pPr>
      <w:numPr>
        <w:numId w:val="24"/>
      </w:numPr>
    </w:pPr>
  </w:style>
  <w:style w:type="character" w:styleId="AcrnimoHTML">
    <w:name w:val="HTML Acronym"/>
    <w:basedOn w:val="Fontepargpadro"/>
    <w:semiHidden/>
    <w:rsid w:val="00786E5B"/>
  </w:style>
  <w:style w:type="paragraph" w:customStyle="1" w:styleId="ANEXO">
    <w:name w:val="ANEXO"/>
    <w:basedOn w:val="Normal"/>
    <w:next w:val="Normal"/>
    <w:semiHidden/>
    <w:rsid w:val="00F1122C"/>
    <w:pPr>
      <w:spacing w:after="360"/>
      <w:ind w:firstLine="0"/>
      <w:jc w:val="center"/>
    </w:pPr>
  </w:style>
  <w:style w:type="paragraph" w:styleId="Sumrio1">
    <w:name w:val="toc 1"/>
    <w:basedOn w:val="Normal"/>
    <w:next w:val="Normal"/>
    <w:autoRedefine/>
    <w:semiHidden/>
    <w:rsid w:val="0035028D"/>
    <w:pPr>
      <w:ind w:firstLine="0"/>
      <w:jc w:val="center"/>
    </w:pPr>
  </w:style>
  <w:style w:type="paragraph" w:styleId="Sumrio2">
    <w:name w:val="toc 2"/>
    <w:basedOn w:val="Normal"/>
    <w:next w:val="Normal"/>
    <w:autoRedefine/>
    <w:semiHidden/>
    <w:rsid w:val="00786E5B"/>
    <w:pPr>
      <w:ind w:left="240"/>
    </w:pPr>
  </w:style>
  <w:style w:type="paragraph" w:styleId="Sumrio3">
    <w:name w:val="toc 3"/>
    <w:basedOn w:val="Normal"/>
    <w:next w:val="Normal"/>
    <w:autoRedefine/>
    <w:semiHidden/>
    <w:rsid w:val="00786E5B"/>
    <w:pPr>
      <w:ind w:left="480"/>
    </w:pPr>
  </w:style>
  <w:style w:type="numbering" w:styleId="Artigoseo">
    <w:name w:val="Outline List 3"/>
    <w:basedOn w:val="Semlista"/>
    <w:semiHidden/>
    <w:rsid w:val="00786E5B"/>
    <w:pPr>
      <w:numPr>
        <w:numId w:val="25"/>
      </w:numPr>
    </w:pPr>
  </w:style>
  <w:style w:type="paragraph" w:styleId="Assinatura">
    <w:name w:val="Signature"/>
    <w:basedOn w:val="Normal"/>
    <w:semiHidden/>
    <w:rsid w:val="00786E5B"/>
    <w:pPr>
      <w:ind w:left="4252"/>
    </w:pPr>
  </w:style>
  <w:style w:type="paragraph" w:styleId="AssinaturadeEmail">
    <w:name w:val="E-mail Signature"/>
    <w:basedOn w:val="Normal"/>
    <w:semiHidden/>
    <w:rsid w:val="00786E5B"/>
  </w:style>
  <w:style w:type="character" w:styleId="CitaoHTML">
    <w:name w:val="HTML Cite"/>
    <w:semiHidden/>
    <w:rsid w:val="00786E5B"/>
    <w:rPr>
      <w:i/>
      <w:iCs/>
    </w:rPr>
  </w:style>
  <w:style w:type="character" w:styleId="CdigoHTML">
    <w:name w:val="HTML Code"/>
    <w:semiHidden/>
    <w:rsid w:val="00786E5B"/>
    <w:rPr>
      <w:rFonts w:ascii="Courier New" w:hAnsi="Courier New" w:cs="Courier New"/>
      <w:sz w:val="20"/>
      <w:szCs w:val="20"/>
    </w:rPr>
  </w:style>
  <w:style w:type="paragraph" w:styleId="Commarcadores">
    <w:name w:val="List Bullet"/>
    <w:basedOn w:val="Normal"/>
    <w:semiHidden/>
    <w:rsid w:val="00786E5B"/>
    <w:pPr>
      <w:numPr>
        <w:numId w:val="26"/>
      </w:numPr>
    </w:pPr>
  </w:style>
  <w:style w:type="paragraph" w:styleId="Commarcadores2">
    <w:name w:val="List Bullet 2"/>
    <w:basedOn w:val="Normal"/>
    <w:semiHidden/>
    <w:rsid w:val="00786E5B"/>
    <w:pPr>
      <w:numPr>
        <w:numId w:val="27"/>
      </w:numPr>
    </w:pPr>
  </w:style>
  <w:style w:type="paragraph" w:styleId="Commarcadores3">
    <w:name w:val="List Bullet 3"/>
    <w:basedOn w:val="Normal"/>
    <w:semiHidden/>
    <w:rsid w:val="00786E5B"/>
    <w:pPr>
      <w:numPr>
        <w:numId w:val="28"/>
      </w:numPr>
    </w:pPr>
  </w:style>
  <w:style w:type="paragraph" w:styleId="Commarcadores4">
    <w:name w:val="List Bullet 4"/>
    <w:basedOn w:val="Normal"/>
    <w:semiHidden/>
    <w:rsid w:val="00786E5B"/>
    <w:pPr>
      <w:numPr>
        <w:numId w:val="29"/>
      </w:numPr>
    </w:pPr>
  </w:style>
  <w:style w:type="paragraph" w:styleId="Commarcadores5">
    <w:name w:val="List Bullet 5"/>
    <w:basedOn w:val="Normal"/>
    <w:semiHidden/>
    <w:rsid w:val="00786E5B"/>
    <w:pPr>
      <w:numPr>
        <w:numId w:val="30"/>
      </w:numPr>
    </w:pPr>
  </w:style>
  <w:style w:type="paragraph" w:styleId="Corpodetexto">
    <w:name w:val="Body Text"/>
    <w:basedOn w:val="Normal"/>
    <w:semiHidden/>
    <w:rsid w:val="00786E5B"/>
    <w:pPr>
      <w:spacing w:after="120"/>
    </w:pPr>
  </w:style>
  <w:style w:type="paragraph" w:styleId="Corpodetexto2">
    <w:name w:val="Body Text 2"/>
    <w:basedOn w:val="Normal"/>
    <w:semiHidden/>
    <w:rsid w:val="00786E5B"/>
    <w:pPr>
      <w:spacing w:after="120" w:line="480" w:lineRule="auto"/>
    </w:pPr>
  </w:style>
  <w:style w:type="paragraph" w:styleId="Corpodetexto3">
    <w:name w:val="Body Text 3"/>
    <w:basedOn w:val="Normal"/>
    <w:semiHidden/>
    <w:rsid w:val="00786E5B"/>
    <w:pPr>
      <w:spacing w:after="120"/>
    </w:pPr>
    <w:rPr>
      <w:sz w:val="16"/>
      <w:szCs w:val="16"/>
    </w:rPr>
  </w:style>
  <w:style w:type="paragraph" w:styleId="Data">
    <w:name w:val="Date"/>
    <w:basedOn w:val="Normal"/>
    <w:next w:val="Normal"/>
    <w:semiHidden/>
    <w:rsid w:val="00786E5B"/>
  </w:style>
  <w:style w:type="character" w:styleId="DefinioHTML">
    <w:name w:val="HTML Definition"/>
    <w:semiHidden/>
    <w:rsid w:val="00786E5B"/>
    <w:rPr>
      <w:i/>
      <w:iCs/>
    </w:rPr>
  </w:style>
  <w:style w:type="paragraph" w:styleId="Destinatrio">
    <w:name w:val="envelope address"/>
    <w:basedOn w:val="Normal"/>
    <w:semiHidden/>
    <w:rsid w:val="00786E5B"/>
    <w:pPr>
      <w:framePr w:w="7938" w:h="1984" w:hRule="exact" w:hSpace="141" w:wrap="auto" w:hAnchor="page" w:xAlign="center" w:yAlign="bottom"/>
      <w:ind w:left="2835"/>
    </w:pPr>
    <w:rPr>
      <w:rFonts w:cs="Arial"/>
    </w:rPr>
  </w:style>
  <w:style w:type="paragraph" w:styleId="Encerramento">
    <w:name w:val="Closing"/>
    <w:basedOn w:val="Normal"/>
    <w:semiHidden/>
    <w:rsid w:val="00786E5B"/>
    <w:pPr>
      <w:ind w:left="4252"/>
    </w:pPr>
  </w:style>
  <w:style w:type="paragraph" w:styleId="EndereoHTML">
    <w:name w:val="HTML Address"/>
    <w:basedOn w:val="Normal"/>
    <w:semiHidden/>
    <w:rsid w:val="00786E5B"/>
    <w:rPr>
      <w:i/>
      <w:iCs/>
    </w:rPr>
  </w:style>
  <w:style w:type="character" w:styleId="nfase">
    <w:name w:val="Emphasis"/>
    <w:semiHidden/>
    <w:rsid w:val="00786E5B"/>
    <w:rPr>
      <w:i/>
      <w:iCs/>
    </w:rPr>
  </w:style>
  <w:style w:type="character" w:styleId="ExemploHTML">
    <w:name w:val="HTML Sample"/>
    <w:semiHidden/>
    <w:rsid w:val="00786E5B"/>
    <w:rPr>
      <w:rFonts w:ascii="Courier New" w:hAnsi="Courier New" w:cs="Courier New"/>
    </w:rPr>
  </w:style>
  <w:style w:type="character" w:styleId="Forte">
    <w:name w:val="Strong"/>
    <w:uiPriority w:val="22"/>
    <w:qFormat/>
    <w:rsid w:val="00786E5B"/>
    <w:rPr>
      <w:b/>
      <w:bCs/>
    </w:rPr>
  </w:style>
  <w:style w:type="character" w:styleId="HiperlinkVisitado">
    <w:name w:val="FollowedHyperlink"/>
    <w:semiHidden/>
    <w:rsid w:val="00786E5B"/>
    <w:rPr>
      <w:color w:val="800080"/>
      <w:u w:val="single"/>
    </w:rPr>
  </w:style>
  <w:style w:type="character" w:styleId="Hyperlink">
    <w:name w:val="Hyperlink"/>
    <w:semiHidden/>
    <w:rsid w:val="00786E5B"/>
    <w:rPr>
      <w:color w:val="0000FF"/>
      <w:u w:val="single"/>
    </w:rPr>
  </w:style>
  <w:style w:type="paragraph" w:styleId="Legenda">
    <w:name w:val="caption"/>
    <w:basedOn w:val="Normal"/>
    <w:next w:val="Normal"/>
    <w:uiPriority w:val="99"/>
    <w:qFormat/>
    <w:rsid w:val="00886DE7"/>
    <w:pPr>
      <w:spacing w:before="240"/>
      <w:ind w:firstLine="0"/>
      <w:contextualSpacing/>
      <w:jc w:val="center"/>
    </w:pPr>
    <w:rPr>
      <w:noProof/>
    </w:rPr>
  </w:style>
  <w:style w:type="paragraph" w:styleId="Lista">
    <w:name w:val="List"/>
    <w:basedOn w:val="Normal"/>
    <w:semiHidden/>
    <w:rsid w:val="00786E5B"/>
    <w:pPr>
      <w:ind w:left="283" w:hanging="283"/>
    </w:pPr>
  </w:style>
  <w:style w:type="paragraph" w:styleId="Lista2">
    <w:name w:val="List 2"/>
    <w:basedOn w:val="Normal"/>
    <w:semiHidden/>
    <w:rsid w:val="00786E5B"/>
    <w:pPr>
      <w:ind w:left="566" w:hanging="283"/>
    </w:pPr>
  </w:style>
  <w:style w:type="paragraph" w:styleId="Lista3">
    <w:name w:val="List 3"/>
    <w:basedOn w:val="Normal"/>
    <w:semiHidden/>
    <w:rsid w:val="00786E5B"/>
    <w:pPr>
      <w:ind w:left="849" w:hanging="283"/>
    </w:pPr>
  </w:style>
  <w:style w:type="paragraph" w:styleId="Lista4">
    <w:name w:val="List 4"/>
    <w:basedOn w:val="Normal"/>
    <w:semiHidden/>
    <w:rsid w:val="00786E5B"/>
    <w:pPr>
      <w:ind w:left="1132" w:hanging="283"/>
    </w:pPr>
  </w:style>
  <w:style w:type="paragraph" w:styleId="Lista5">
    <w:name w:val="List 5"/>
    <w:basedOn w:val="Normal"/>
    <w:semiHidden/>
    <w:rsid w:val="00786E5B"/>
    <w:pPr>
      <w:ind w:left="1415" w:hanging="283"/>
    </w:pPr>
  </w:style>
  <w:style w:type="paragraph" w:styleId="Listadecontinuao">
    <w:name w:val="List Continue"/>
    <w:basedOn w:val="Normal"/>
    <w:semiHidden/>
    <w:rsid w:val="00786E5B"/>
    <w:pPr>
      <w:spacing w:after="120"/>
      <w:ind w:left="283"/>
    </w:pPr>
  </w:style>
  <w:style w:type="paragraph" w:styleId="Listadecontinuao2">
    <w:name w:val="List Continue 2"/>
    <w:basedOn w:val="Normal"/>
    <w:semiHidden/>
    <w:rsid w:val="00786E5B"/>
    <w:pPr>
      <w:spacing w:after="120"/>
      <w:ind w:left="566"/>
    </w:pPr>
  </w:style>
  <w:style w:type="paragraph" w:styleId="Listadecontinuao3">
    <w:name w:val="List Continue 3"/>
    <w:basedOn w:val="Normal"/>
    <w:semiHidden/>
    <w:rsid w:val="00786E5B"/>
    <w:pPr>
      <w:spacing w:after="120"/>
      <w:ind w:left="849"/>
    </w:pPr>
  </w:style>
  <w:style w:type="paragraph" w:styleId="Listadecontinuao4">
    <w:name w:val="List Continue 4"/>
    <w:basedOn w:val="Normal"/>
    <w:semiHidden/>
    <w:rsid w:val="00786E5B"/>
    <w:pPr>
      <w:spacing w:after="120"/>
      <w:ind w:left="1132"/>
    </w:pPr>
  </w:style>
  <w:style w:type="paragraph" w:styleId="Listadecontinuao5">
    <w:name w:val="List Continue 5"/>
    <w:basedOn w:val="Normal"/>
    <w:semiHidden/>
    <w:rsid w:val="00786E5B"/>
    <w:pPr>
      <w:spacing w:after="120"/>
      <w:ind w:left="1415"/>
    </w:pPr>
  </w:style>
  <w:style w:type="character" w:styleId="MquinadeescreverHTML">
    <w:name w:val="HTML Typewriter"/>
    <w:semiHidden/>
    <w:rsid w:val="00786E5B"/>
    <w:rPr>
      <w:rFonts w:ascii="Courier New" w:hAnsi="Courier New" w:cs="Courier New"/>
      <w:sz w:val="20"/>
      <w:szCs w:val="20"/>
    </w:rPr>
  </w:style>
  <w:style w:type="paragraph" w:styleId="NormalWeb">
    <w:name w:val="Normal (Web)"/>
    <w:basedOn w:val="Normal"/>
    <w:uiPriority w:val="99"/>
    <w:semiHidden/>
    <w:rsid w:val="00786E5B"/>
    <w:pPr>
      <w:spacing w:before="100" w:beforeAutospacing="1" w:after="100" w:afterAutospacing="1"/>
    </w:pPr>
    <w:rPr>
      <w:rFonts w:ascii="Times" w:hAnsi="Times"/>
      <w:lang w:val="en-US" w:eastAsia="en-US"/>
    </w:rPr>
  </w:style>
  <w:style w:type="paragraph" w:styleId="Numerada">
    <w:name w:val="List Number"/>
    <w:basedOn w:val="Normal"/>
    <w:semiHidden/>
    <w:rsid w:val="00786E5B"/>
    <w:pPr>
      <w:numPr>
        <w:numId w:val="31"/>
      </w:numPr>
    </w:pPr>
  </w:style>
  <w:style w:type="paragraph" w:styleId="Numerada2">
    <w:name w:val="List Number 2"/>
    <w:basedOn w:val="Normal"/>
    <w:semiHidden/>
    <w:rsid w:val="00786E5B"/>
    <w:pPr>
      <w:numPr>
        <w:numId w:val="32"/>
      </w:numPr>
    </w:pPr>
  </w:style>
  <w:style w:type="paragraph" w:styleId="Numerada3">
    <w:name w:val="List Number 3"/>
    <w:basedOn w:val="Normal"/>
    <w:semiHidden/>
    <w:rsid w:val="00786E5B"/>
    <w:pPr>
      <w:numPr>
        <w:numId w:val="33"/>
      </w:numPr>
    </w:pPr>
  </w:style>
  <w:style w:type="paragraph" w:styleId="Numerada4">
    <w:name w:val="List Number 4"/>
    <w:basedOn w:val="Normal"/>
    <w:semiHidden/>
    <w:rsid w:val="00786E5B"/>
    <w:pPr>
      <w:numPr>
        <w:numId w:val="34"/>
      </w:numPr>
    </w:pPr>
  </w:style>
  <w:style w:type="paragraph" w:styleId="Numerada5">
    <w:name w:val="List Number 5"/>
    <w:basedOn w:val="Normal"/>
    <w:semiHidden/>
    <w:rsid w:val="00786E5B"/>
    <w:pPr>
      <w:numPr>
        <w:numId w:val="35"/>
      </w:numPr>
    </w:pPr>
  </w:style>
  <w:style w:type="character" w:styleId="Nmerodelinha">
    <w:name w:val="line number"/>
    <w:basedOn w:val="Fontepargpadro"/>
    <w:semiHidden/>
    <w:rsid w:val="00786E5B"/>
  </w:style>
  <w:style w:type="character" w:styleId="Nmerodepgina">
    <w:name w:val="page number"/>
    <w:basedOn w:val="Fontepargpadro"/>
    <w:uiPriority w:val="99"/>
    <w:semiHidden/>
    <w:rsid w:val="00786E5B"/>
  </w:style>
  <w:style w:type="character" w:customStyle="1" w:styleId="Hyperlink4">
    <w:name w:val="Hyperlink4"/>
    <w:semiHidden/>
    <w:rsid w:val="0013064A"/>
    <w:rPr>
      <w:strike w:val="0"/>
      <w:dstrike w:val="0"/>
      <w:color w:val="000000"/>
      <w:u w:val="none"/>
      <w:effect w:val="none"/>
    </w:rPr>
  </w:style>
  <w:style w:type="paragraph" w:styleId="Primeirorecuodecorpodetexto">
    <w:name w:val="Body Text First Indent"/>
    <w:basedOn w:val="Corpodetexto"/>
    <w:semiHidden/>
    <w:rsid w:val="00786E5B"/>
    <w:pPr>
      <w:ind w:firstLine="210"/>
    </w:pPr>
  </w:style>
  <w:style w:type="paragraph" w:styleId="Recuodecorpodetexto">
    <w:name w:val="Body Text Indent"/>
    <w:basedOn w:val="Normal"/>
    <w:semiHidden/>
    <w:rsid w:val="00786E5B"/>
    <w:pPr>
      <w:spacing w:after="120"/>
      <w:ind w:left="283"/>
    </w:pPr>
  </w:style>
  <w:style w:type="paragraph" w:styleId="Primeirorecuodecorpodetexto2">
    <w:name w:val="Body Text First Indent 2"/>
    <w:basedOn w:val="Recuodecorpodetexto"/>
    <w:semiHidden/>
    <w:rsid w:val="00786E5B"/>
    <w:pPr>
      <w:ind w:firstLine="210"/>
    </w:pPr>
  </w:style>
  <w:style w:type="character" w:customStyle="1" w:styleId="Hyperlink5">
    <w:name w:val="Hyperlink5"/>
    <w:semiHidden/>
    <w:rsid w:val="0013064A"/>
    <w:rPr>
      <w:strike w:val="0"/>
      <w:dstrike w:val="0"/>
      <w:color w:val="0466D3"/>
      <w:u w:val="none"/>
      <w:effect w:val="none"/>
    </w:rPr>
  </w:style>
  <w:style w:type="paragraph" w:styleId="Recuodecorpodetexto3">
    <w:name w:val="Body Text Indent 3"/>
    <w:basedOn w:val="Normal"/>
    <w:semiHidden/>
    <w:rsid w:val="00786E5B"/>
    <w:pPr>
      <w:spacing w:after="120"/>
      <w:ind w:left="283"/>
    </w:pPr>
    <w:rPr>
      <w:sz w:val="16"/>
      <w:szCs w:val="16"/>
    </w:rPr>
  </w:style>
  <w:style w:type="paragraph" w:styleId="Recuonormal">
    <w:name w:val="Normal Indent"/>
    <w:basedOn w:val="Normal"/>
    <w:semiHidden/>
    <w:rsid w:val="00786E5B"/>
    <w:pPr>
      <w:ind w:left="708"/>
    </w:pPr>
  </w:style>
  <w:style w:type="paragraph" w:styleId="Remetente">
    <w:name w:val="envelope return"/>
    <w:basedOn w:val="Normal"/>
    <w:semiHidden/>
    <w:rsid w:val="00786E5B"/>
    <w:rPr>
      <w:rFonts w:cs="Arial"/>
      <w:sz w:val="20"/>
    </w:rPr>
  </w:style>
  <w:style w:type="paragraph" w:styleId="Rodap">
    <w:name w:val="footer"/>
    <w:basedOn w:val="Normal"/>
    <w:semiHidden/>
    <w:rsid w:val="00786E5B"/>
    <w:pPr>
      <w:tabs>
        <w:tab w:val="center" w:pos="4252"/>
        <w:tab w:val="right" w:pos="8504"/>
      </w:tabs>
    </w:pPr>
  </w:style>
  <w:style w:type="paragraph" w:styleId="Saudao">
    <w:name w:val="Salutation"/>
    <w:basedOn w:val="Normal"/>
    <w:next w:val="Normal"/>
    <w:semiHidden/>
    <w:rsid w:val="00786E5B"/>
  </w:style>
  <w:style w:type="paragraph" w:styleId="Subttulo">
    <w:name w:val="Subtitle"/>
    <w:basedOn w:val="Normal"/>
    <w:semiHidden/>
    <w:rsid w:val="00786E5B"/>
    <w:pPr>
      <w:spacing w:after="60"/>
      <w:jc w:val="center"/>
      <w:outlineLvl w:val="1"/>
    </w:pPr>
    <w:rPr>
      <w:rFonts w:cs="Arial"/>
    </w:rPr>
  </w:style>
  <w:style w:type="table" w:styleId="Tabelaclssica1">
    <w:name w:val="Table Classic 1"/>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786E5B"/>
    <w:pPr>
      <w:spacing w:line="360" w:lineRule="auto"/>
      <w:ind w:firstLine="709"/>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786E5B"/>
    <w:pPr>
      <w:spacing w:line="360" w:lineRule="auto"/>
      <w:ind w:firstLine="709"/>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786E5B"/>
    <w:pPr>
      <w:spacing w:line="360" w:lineRule="auto"/>
      <w:ind w:firstLine="709"/>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786E5B"/>
    <w:pPr>
      <w:spacing w:line="360" w:lineRule="auto"/>
      <w:ind w:firstLine="709"/>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786E5B"/>
    <w:pPr>
      <w:spacing w:line="360" w:lineRule="auto"/>
      <w:ind w:firstLine="709"/>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786E5B"/>
    <w:pPr>
      <w:spacing w:line="360" w:lineRule="auto"/>
      <w:ind w:firstLine="709"/>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786E5B"/>
    <w:pPr>
      <w:spacing w:line="360" w:lineRule="auto"/>
      <w:ind w:firstLine="709"/>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786E5B"/>
    <w:pPr>
      <w:spacing w:line="360" w:lineRule="auto"/>
      <w:ind w:firstLine="709"/>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786E5B"/>
    <w:pPr>
      <w:spacing w:line="360" w:lineRule="auto"/>
      <w:ind w:firstLine="709"/>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786E5B"/>
    <w:pPr>
      <w:spacing w:line="360" w:lineRule="auto"/>
      <w:ind w:firstLine="709"/>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Refdenotaderodap">
    <w:name w:val="footnote reference"/>
    <w:uiPriority w:val="99"/>
    <w:qFormat/>
    <w:rsid w:val="00786E5B"/>
    <w:rPr>
      <w:vertAlign w:val="superscript"/>
    </w:rPr>
  </w:style>
  <w:style w:type="table" w:styleId="Tabelacomgrade3">
    <w:name w:val="Table Grid 3"/>
    <w:basedOn w:val="Tabelanormal"/>
    <w:semiHidden/>
    <w:rsid w:val="00786E5B"/>
    <w:pPr>
      <w:spacing w:line="360" w:lineRule="auto"/>
      <w:ind w:firstLine="709"/>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786E5B"/>
    <w:pPr>
      <w:spacing w:line="360" w:lineRule="auto"/>
      <w:ind w:firstLine="709"/>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786E5B"/>
    <w:pPr>
      <w:spacing w:line="360" w:lineRule="auto"/>
      <w:ind w:firstLine="709"/>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786E5B"/>
    <w:pPr>
      <w:spacing w:line="360" w:lineRule="auto"/>
      <w:ind w:firstLine="709"/>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786E5B"/>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786E5B"/>
    <w:pPr>
      <w:spacing w:line="360" w:lineRule="auto"/>
      <w:ind w:firstLine="709"/>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786E5B"/>
    <w:pPr>
      <w:spacing w:line="360" w:lineRule="auto"/>
      <w:ind w:firstLine="709"/>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786E5B"/>
    <w:pPr>
      <w:spacing w:line="360" w:lineRule="auto"/>
      <w:ind w:firstLine="709"/>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786E5B"/>
    <w:pPr>
      <w:spacing w:line="360" w:lineRule="auto"/>
      <w:ind w:firstLine="70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786E5B"/>
    <w:pPr>
      <w:spacing w:line="360" w:lineRule="auto"/>
      <w:ind w:firstLine="709"/>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786E5B"/>
    <w:pPr>
      <w:spacing w:line="360" w:lineRule="auto"/>
      <w:ind w:firstLine="709"/>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786E5B"/>
    <w:pPr>
      <w:spacing w:line="360" w:lineRule="auto"/>
      <w:ind w:firstLine="709"/>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786E5B"/>
    <w:pPr>
      <w:spacing w:line="360" w:lineRule="auto"/>
      <w:ind w:firstLine="709"/>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786E5B"/>
    <w:pPr>
      <w:spacing w:line="360" w:lineRule="auto"/>
      <w:ind w:firstLine="709"/>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786E5B"/>
    <w:pPr>
      <w:spacing w:line="360" w:lineRule="auto"/>
      <w:ind w:firstLine="709"/>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786E5B"/>
    <w:pPr>
      <w:spacing w:line="360" w:lineRule="auto"/>
      <w:ind w:firstLine="709"/>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786E5B"/>
    <w:pPr>
      <w:spacing w:line="360" w:lineRule="auto"/>
      <w:ind w:firstLine="709"/>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786E5B"/>
    <w:pPr>
      <w:spacing w:line="360" w:lineRule="auto"/>
      <w:ind w:firstLine="709"/>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786E5B"/>
    <w:pPr>
      <w:spacing w:line="360" w:lineRule="auto"/>
      <w:ind w:firstLine="709"/>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786E5B"/>
    <w:pPr>
      <w:spacing w:line="360" w:lineRule="auto"/>
      <w:ind w:firstLine="709"/>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786E5B"/>
    <w:pPr>
      <w:spacing w:line="360" w:lineRule="auto"/>
      <w:ind w:firstLine="709"/>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786E5B"/>
    <w:pPr>
      <w:spacing w:line="360" w:lineRule="auto"/>
      <w:ind w:firstLine="709"/>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786E5B"/>
    <w:pPr>
      <w:spacing w:line="360" w:lineRule="auto"/>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786E5B"/>
    <w:pPr>
      <w:spacing w:line="360" w:lineRule="auto"/>
      <w:ind w:firstLine="709"/>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786E5B"/>
    <w:pPr>
      <w:spacing w:line="360" w:lineRule="auto"/>
      <w:ind w:firstLine="709"/>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786E5B"/>
    <w:pPr>
      <w:spacing w:line="360" w:lineRule="auto"/>
      <w:ind w:firstLine="709"/>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786E5B"/>
    <w:rPr>
      <w:rFonts w:ascii="Courier New" w:hAnsi="Courier New" w:cs="Courier New"/>
      <w:sz w:val="20"/>
      <w:szCs w:val="20"/>
    </w:rPr>
  </w:style>
  <w:style w:type="paragraph" w:styleId="Textoembloco">
    <w:name w:val="Block Text"/>
    <w:basedOn w:val="Normal"/>
    <w:semiHidden/>
    <w:rsid w:val="00786E5B"/>
    <w:pPr>
      <w:spacing w:after="120"/>
      <w:ind w:left="1440" w:right="1440"/>
    </w:pPr>
  </w:style>
  <w:style w:type="paragraph" w:styleId="TextosemFormatao">
    <w:name w:val="Plain Text"/>
    <w:basedOn w:val="Normal"/>
    <w:semiHidden/>
    <w:rsid w:val="00786E5B"/>
    <w:rPr>
      <w:rFonts w:ascii="Courier New" w:hAnsi="Courier New" w:cs="Courier New"/>
      <w:sz w:val="20"/>
    </w:rPr>
  </w:style>
  <w:style w:type="character" w:customStyle="1" w:styleId="CITAOLONGAChar">
    <w:name w:val="CITAÇÃO LONGA Char"/>
    <w:link w:val="CITAOLONGA"/>
    <w:rsid w:val="00EC736A"/>
    <w:rPr>
      <w:rFonts w:ascii="Arial" w:hAnsi="Arial" w:cs="Arial"/>
      <w:szCs w:val="24"/>
    </w:rPr>
  </w:style>
  <w:style w:type="paragraph" w:styleId="Ttulodanota">
    <w:name w:val="Note Heading"/>
    <w:basedOn w:val="Normal"/>
    <w:next w:val="Normal"/>
    <w:semiHidden/>
    <w:rsid w:val="00786E5B"/>
  </w:style>
  <w:style w:type="character" w:styleId="VarivelHTML">
    <w:name w:val="HTML Variable"/>
    <w:semiHidden/>
    <w:rsid w:val="00786E5B"/>
    <w:rPr>
      <w:i/>
      <w:iCs/>
    </w:rPr>
  </w:style>
  <w:style w:type="paragraph" w:styleId="Cabealho">
    <w:name w:val="header"/>
    <w:basedOn w:val="Normal"/>
    <w:link w:val="CabealhoChar"/>
    <w:uiPriority w:val="99"/>
    <w:semiHidden/>
    <w:rsid w:val="00786E5B"/>
    <w:pPr>
      <w:tabs>
        <w:tab w:val="center" w:pos="4419"/>
        <w:tab w:val="right" w:pos="8838"/>
        <w:tab w:val="right" w:leader="dot" w:pos="9072"/>
      </w:tabs>
    </w:pPr>
  </w:style>
  <w:style w:type="paragraph" w:styleId="ndicedeilustraes">
    <w:name w:val="table of figures"/>
    <w:basedOn w:val="Normal"/>
    <w:next w:val="Normal"/>
    <w:semiHidden/>
    <w:rsid w:val="00331282"/>
    <w:pPr>
      <w:ind w:firstLine="0"/>
      <w:jc w:val="left"/>
    </w:pPr>
  </w:style>
  <w:style w:type="paragraph" w:customStyle="1" w:styleId="Resumo">
    <w:name w:val="Resumo"/>
    <w:basedOn w:val="Normal"/>
    <w:semiHidden/>
    <w:rsid w:val="0013064A"/>
    <w:rPr>
      <w:i/>
      <w:iCs/>
    </w:rPr>
  </w:style>
  <w:style w:type="paragraph" w:styleId="Cabealhodamensagem">
    <w:name w:val="Message Header"/>
    <w:basedOn w:val="Normal"/>
    <w:semiHidden/>
    <w:rsid w:val="00786E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DadosCadastrais">
    <w:name w:val="Dados Cadastrais"/>
    <w:basedOn w:val="Normal"/>
    <w:semiHidden/>
    <w:rsid w:val="005E1CE1"/>
    <w:pPr>
      <w:tabs>
        <w:tab w:val="right" w:pos="8505"/>
      </w:tabs>
      <w:spacing w:line="240" w:lineRule="auto"/>
      <w:ind w:firstLine="0"/>
    </w:pPr>
    <w:rPr>
      <w:rFonts w:cs="Arial"/>
      <w:caps/>
    </w:rPr>
  </w:style>
  <w:style w:type="character" w:styleId="Refdenotadefim">
    <w:name w:val="endnote reference"/>
    <w:semiHidden/>
    <w:rsid w:val="00B76CB5"/>
    <w:rPr>
      <w:vertAlign w:val="superscript"/>
    </w:rPr>
  </w:style>
  <w:style w:type="paragraph" w:styleId="Textodenotadefim">
    <w:name w:val="endnote text"/>
    <w:basedOn w:val="Normal"/>
    <w:link w:val="TextodenotadefimChar"/>
    <w:semiHidden/>
    <w:rsid w:val="00B76CB5"/>
  </w:style>
  <w:style w:type="paragraph" w:customStyle="1" w:styleId="Notaderodap">
    <w:name w:val="Nota de rodapé"/>
    <w:basedOn w:val="Normal"/>
    <w:semiHidden/>
    <w:rsid w:val="00F1122C"/>
    <w:pPr>
      <w:tabs>
        <w:tab w:val="left" w:pos="425"/>
      </w:tabs>
      <w:spacing w:after="120"/>
    </w:pPr>
    <w:rPr>
      <w:spacing w:val="-8"/>
      <w:sz w:val="22"/>
    </w:rPr>
  </w:style>
  <w:style w:type="paragraph" w:customStyle="1" w:styleId="FALASENTREVISTA">
    <w:name w:val="FALAS/ENTREVISTA"/>
    <w:basedOn w:val="Normal2"/>
    <w:next w:val="Normal"/>
    <w:qFormat/>
    <w:rsid w:val="009E5334"/>
    <w:pPr>
      <w:spacing w:before="360" w:after="360" w:line="240" w:lineRule="auto"/>
      <w:ind w:left="1134" w:firstLine="0"/>
    </w:pPr>
    <w:rPr>
      <w:rFonts w:cs="Arial"/>
      <w:i/>
      <w:szCs w:val="22"/>
    </w:rPr>
  </w:style>
  <w:style w:type="paragraph" w:customStyle="1" w:styleId="TCC-C5">
    <w:name w:val="TCC-C5"/>
    <w:basedOn w:val="Normal"/>
    <w:link w:val="TCC-C5Char"/>
    <w:semiHidden/>
    <w:rsid w:val="00786E5B"/>
    <w:pPr>
      <w:tabs>
        <w:tab w:val="right" w:leader="dot" w:pos="9072"/>
      </w:tabs>
      <w:spacing w:after="120"/>
    </w:pPr>
  </w:style>
  <w:style w:type="paragraph" w:customStyle="1" w:styleId="grafico">
    <w:name w:val="grafico"/>
    <w:basedOn w:val="Normal"/>
    <w:next w:val="Normal"/>
    <w:semiHidden/>
    <w:rsid w:val="00A07F63"/>
    <w:pPr>
      <w:spacing w:line="240" w:lineRule="auto"/>
      <w:ind w:firstLine="0"/>
      <w:jc w:val="center"/>
    </w:pPr>
    <w:rPr>
      <w:rFonts w:ascii="Times New Roman" w:hAnsi="Times New Roman"/>
      <w:noProof/>
      <w:szCs w:val="20"/>
    </w:rPr>
  </w:style>
  <w:style w:type="paragraph" w:customStyle="1" w:styleId="Ttulocentral1">
    <w:name w:val="Título central 1"/>
    <w:basedOn w:val="Normal"/>
    <w:next w:val="Normal"/>
    <w:semiHidden/>
    <w:rsid w:val="00786E5B"/>
    <w:pPr>
      <w:tabs>
        <w:tab w:val="right" w:leader="dot" w:pos="9072"/>
      </w:tabs>
      <w:spacing w:after="360"/>
      <w:ind w:firstLine="0"/>
      <w:jc w:val="center"/>
    </w:pPr>
    <w:rPr>
      <w:b/>
      <w:caps/>
    </w:rPr>
  </w:style>
  <w:style w:type="paragraph" w:customStyle="1" w:styleId="PargrafodaLista1">
    <w:name w:val="Parágrafo da Lista1"/>
    <w:basedOn w:val="Normal"/>
    <w:semiHidden/>
    <w:qFormat/>
    <w:rsid w:val="00786E5B"/>
    <w:pPr>
      <w:spacing w:after="200" w:line="276" w:lineRule="auto"/>
      <w:ind w:left="720"/>
      <w:contextualSpacing/>
    </w:pPr>
    <w:rPr>
      <w:rFonts w:ascii="Calibri" w:eastAsia="Calibri" w:hAnsi="Calibri"/>
      <w:sz w:val="22"/>
      <w:szCs w:val="22"/>
      <w:lang w:eastAsia="en-US"/>
    </w:rPr>
  </w:style>
  <w:style w:type="paragraph" w:customStyle="1" w:styleId="Default">
    <w:name w:val="Default"/>
    <w:semiHidden/>
    <w:rsid w:val="00385F45"/>
    <w:pPr>
      <w:autoSpaceDE w:val="0"/>
      <w:autoSpaceDN w:val="0"/>
      <w:adjustRightInd w:val="0"/>
    </w:pPr>
    <w:rPr>
      <w:rFonts w:ascii="Verdana" w:hAnsi="Verdana" w:cs="Verdana"/>
      <w:color w:val="000000"/>
      <w:sz w:val="24"/>
      <w:szCs w:val="24"/>
      <w:lang w:eastAsia="en-US"/>
    </w:rPr>
  </w:style>
  <w:style w:type="paragraph" w:customStyle="1" w:styleId="Pa3">
    <w:name w:val="Pa3"/>
    <w:basedOn w:val="Normal"/>
    <w:next w:val="Normal"/>
    <w:semiHidden/>
    <w:rsid w:val="00F1122C"/>
    <w:pPr>
      <w:autoSpaceDE w:val="0"/>
      <w:spacing w:line="241" w:lineRule="atLeast"/>
    </w:pPr>
    <w:rPr>
      <w:rFonts w:ascii="Gill Sans" w:hAnsi="Gill Sans"/>
    </w:rPr>
  </w:style>
  <w:style w:type="paragraph" w:customStyle="1" w:styleId="PargrafodaLista10">
    <w:name w:val="Parágrafo da Lista1"/>
    <w:basedOn w:val="Normal"/>
    <w:semiHidden/>
    <w:qFormat/>
    <w:rsid w:val="00385F45"/>
    <w:pPr>
      <w:spacing w:after="360"/>
      <w:ind w:left="720"/>
      <w:contextualSpacing/>
    </w:pPr>
    <w:rPr>
      <w:rFonts w:eastAsia="Calibri"/>
      <w:szCs w:val="22"/>
      <w:lang w:eastAsia="en-US"/>
    </w:rPr>
  </w:style>
  <w:style w:type="character" w:customStyle="1" w:styleId="Hyperlink6">
    <w:name w:val="Hyperlink6"/>
    <w:semiHidden/>
    <w:rsid w:val="0013064A"/>
    <w:rPr>
      <w:strike w:val="0"/>
      <w:dstrike w:val="0"/>
      <w:color w:val="FF3300"/>
      <w:u w:val="none"/>
      <w:effect w:val="none"/>
    </w:rPr>
  </w:style>
  <w:style w:type="paragraph" w:customStyle="1" w:styleId="Primeirorecuodecorpodetexto1">
    <w:name w:val="Primeiro recuo de corpo de texto1"/>
    <w:basedOn w:val="Normal"/>
    <w:semiHidden/>
    <w:rsid w:val="0013064A"/>
    <w:pPr>
      <w:ind w:firstLine="210"/>
    </w:pPr>
  </w:style>
  <w:style w:type="character" w:customStyle="1" w:styleId="apple-converted-space">
    <w:name w:val="apple-converted-space"/>
    <w:semiHidden/>
    <w:rsid w:val="00786E5B"/>
  </w:style>
  <w:style w:type="character" w:customStyle="1" w:styleId="apple-style-span">
    <w:name w:val="apple-style-span"/>
    <w:semiHidden/>
    <w:rsid w:val="00385F45"/>
    <w:rPr>
      <w:rFonts w:cs="Times New Roman"/>
    </w:rPr>
  </w:style>
  <w:style w:type="paragraph" w:customStyle="1" w:styleId="Autoridade">
    <w:name w:val="Autoridade"/>
    <w:basedOn w:val="Normal"/>
    <w:semiHidden/>
    <w:rsid w:val="00F1122C"/>
    <w:pPr>
      <w:autoSpaceDE w:val="0"/>
      <w:autoSpaceDN w:val="0"/>
      <w:spacing w:line="360" w:lineRule="atLeast"/>
      <w:ind w:left="1871" w:right="1871"/>
      <w:jc w:val="center"/>
    </w:pPr>
    <w:rPr>
      <w:rFonts w:ascii="Courier New" w:hAnsi="Courier New" w:cs="Courier New"/>
      <w:b/>
      <w:bCs/>
      <w:caps/>
      <w:color w:val="000000"/>
    </w:rPr>
  </w:style>
  <w:style w:type="paragraph" w:customStyle="1" w:styleId="Capa">
    <w:name w:val="Capa"/>
    <w:basedOn w:val="Normal"/>
    <w:next w:val="Normal"/>
    <w:semiHidden/>
    <w:rsid w:val="00786E5B"/>
    <w:pPr>
      <w:tabs>
        <w:tab w:val="right" w:leader="dot" w:pos="9072"/>
      </w:tabs>
      <w:ind w:firstLine="0"/>
      <w:jc w:val="center"/>
    </w:pPr>
    <w:rPr>
      <w:b/>
      <w:caps/>
    </w:rPr>
  </w:style>
  <w:style w:type="paragraph" w:styleId="Sumrio4">
    <w:name w:val="toc 4"/>
    <w:basedOn w:val="Normal"/>
    <w:next w:val="Normal"/>
    <w:autoRedefine/>
    <w:semiHidden/>
    <w:rsid w:val="00786E5B"/>
    <w:pPr>
      <w:ind w:left="720"/>
    </w:pPr>
  </w:style>
  <w:style w:type="paragraph" w:customStyle="1" w:styleId="Ementa">
    <w:name w:val="Ementa"/>
    <w:basedOn w:val="Normal"/>
    <w:semiHidden/>
    <w:rsid w:val="00385F45"/>
    <w:pPr>
      <w:suppressAutoHyphens/>
      <w:autoSpaceDE w:val="0"/>
      <w:autoSpaceDN w:val="0"/>
      <w:ind w:left="3119"/>
    </w:pPr>
    <w:rPr>
      <w:rFonts w:cs="Arial"/>
      <w:b/>
      <w:bCs/>
    </w:rPr>
  </w:style>
  <w:style w:type="character" w:customStyle="1" w:styleId="fontetituloscript">
    <w:name w:val="fontetituloscript"/>
    <w:basedOn w:val="Fontepargpadro"/>
    <w:semiHidden/>
    <w:rsid w:val="00F1122C"/>
  </w:style>
  <w:style w:type="character" w:customStyle="1" w:styleId="PRETEXTUALCharChar">
    <w:name w:val="PRE TEXTUAL Char Char"/>
    <w:semiHidden/>
    <w:rsid w:val="0013064A"/>
    <w:rPr>
      <w:rFonts w:eastAsia="SimSun"/>
      <w:b/>
      <w:bCs/>
      <w:sz w:val="24"/>
      <w:szCs w:val="24"/>
      <w:lang w:val="pt-BR" w:eastAsia="zh-CN" w:bidi="ar-SA"/>
    </w:rPr>
  </w:style>
  <w:style w:type="paragraph" w:styleId="Pr-formataoHTML">
    <w:name w:val="HTML Preformatted"/>
    <w:basedOn w:val="Normal"/>
    <w:semiHidden/>
    <w:rsid w:val="00786E5B"/>
    <w:rPr>
      <w:rFonts w:ascii="Courier New" w:hAnsi="Courier New" w:cs="Courier New"/>
      <w:sz w:val="20"/>
    </w:rPr>
  </w:style>
  <w:style w:type="paragraph" w:styleId="Sumrio6">
    <w:name w:val="toc 6"/>
    <w:basedOn w:val="Normal"/>
    <w:next w:val="Normal"/>
    <w:semiHidden/>
    <w:rsid w:val="00373B53"/>
    <w:pPr>
      <w:ind w:firstLine="0"/>
    </w:pPr>
  </w:style>
  <w:style w:type="paragraph" w:styleId="Recuodecorpodetexto2">
    <w:name w:val="Body Text Indent 2"/>
    <w:basedOn w:val="Normal"/>
    <w:semiHidden/>
    <w:rsid w:val="00786E5B"/>
    <w:pPr>
      <w:spacing w:after="120" w:line="480" w:lineRule="auto"/>
      <w:ind w:left="283"/>
    </w:pPr>
  </w:style>
  <w:style w:type="paragraph" w:styleId="Textodenotaderodap">
    <w:name w:val="footnote text"/>
    <w:basedOn w:val="Normal"/>
    <w:link w:val="TextodenotaderodapChar2"/>
    <w:uiPriority w:val="99"/>
    <w:qFormat/>
    <w:rsid w:val="00EC736A"/>
    <w:pPr>
      <w:spacing w:line="240" w:lineRule="auto"/>
      <w:ind w:firstLine="0"/>
    </w:pPr>
    <w:rPr>
      <w:sz w:val="20"/>
    </w:rPr>
  </w:style>
  <w:style w:type="paragraph" w:customStyle="1" w:styleId="REFERNCIA2">
    <w:name w:val="REFERÊNCIA 2"/>
    <w:basedOn w:val="Normal"/>
    <w:next w:val="Normal"/>
    <w:semiHidden/>
    <w:rsid w:val="00B76CB5"/>
    <w:pPr>
      <w:spacing w:after="240" w:line="240" w:lineRule="auto"/>
      <w:ind w:firstLine="0"/>
      <w:jc w:val="left"/>
    </w:pPr>
    <w:rPr>
      <w:rFonts w:cs="Arial"/>
    </w:rPr>
  </w:style>
  <w:style w:type="character" w:customStyle="1" w:styleId="Absatz-Standardschriftart">
    <w:name w:val="Absatz-Standardschriftart"/>
    <w:semiHidden/>
    <w:rsid w:val="00540C13"/>
  </w:style>
  <w:style w:type="paragraph" w:styleId="Sumrio7">
    <w:name w:val="toc 7"/>
    <w:basedOn w:val="Normal"/>
    <w:next w:val="Normal"/>
    <w:autoRedefine/>
    <w:semiHidden/>
    <w:rsid w:val="00385F45"/>
    <w:pPr>
      <w:ind w:left="1200"/>
    </w:pPr>
  </w:style>
  <w:style w:type="paragraph" w:styleId="Sumrio8">
    <w:name w:val="toc 8"/>
    <w:basedOn w:val="Normal"/>
    <w:next w:val="Normal"/>
    <w:autoRedefine/>
    <w:semiHidden/>
    <w:rsid w:val="00385F45"/>
    <w:pPr>
      <w:ind w:left="1400"/>
    </w:pPr>
  </w:style>
  <w:style w:type="paragraph" w:customStyle="1" w:styleId="CapaTexto">
    <w:name w:val="Capa Texto"/>
    <w:next w:val="Normal"/>
    <w:autoRedefine/>
    <w:semiHidden/>
    <w:rsid w:val="00F1122C"/>
    <w:pPr>
      <w:keepNext/>
      <w:spacing w:line="480" w:lineRule="auto"/>
      <w:ind w:firstLine="851"/>
      <w:jc w:val="center"/>
    </w:pPr>
    <w:rPr>
      <w:rFonts w:ascii="Arial" w:hAnsi="Arial"/>
      <w:caps/>
      <w:noProof/>
      <w:color w:val="000000"/>
      <w:sz w:val="32"/>
    </w:rPr>
  </w:style>
  <w:style w:type="paragraph" w:customStyle="1" w:styleId="CapaTexto2">
    <w:name w:val="Capa Texto2"/>
    <w:basedOn w:val="Normal"/>
    <w:autoRedefine/>
    <w:semiHidden/>
    <w:rsid w:val="00F1122C"/>
    <w:pPr>
      <w:tabs>
        <w:tab w:val="left" w:pos="851"/>
        <w:tab w:val="right" w:leader="dot" w:pos="9072"/>
      </w:tabs>
      <w:jc w:val="center"/>
    </w:pPr>
    <w:rPr>
      <w:iCs/>
      <w:color w:val="000000"/>
      <w:sz w:val="28"/>
      <w:szCs w:val="28"/>
    </w:rPr>
  </w:style>
  <w:style w:type="character" w:customStyle="1" w:styleId="CharChar20">
    <w:name w:val="Char Char20"/>
    <w:semiHidden/>
    <w:rsid w:val="007B5F00"/>
    <w:rPr>
      <w:rFonts w:ascii="Times New Roman" w:eastAsia="Times New Roman" w:hAnsi="Times New Roman" w:cs="Times New Roman"/>
      <w:sz w:val="24"/>
      <w:szCs w:val="24"/>
    </w:rPr>
  </w:style>
  <w:style w:type="character" w:customStyle="1" w:styleId="CharChar5">
    <w:name w:val="Char Char5"/>
    <w:semiHidden/>
    <w:rsid w:val="007B5F00"/>
    <w:rPr>
      <w:rFonts w:ascii="Arial" w:eastAsia="Times New Roman" w:hAnsi="Arial" w:cs="Arial"/>
      <w:sz w:val="24"/>
      <w:szCs w:val="24"/>
    </w:rPr>
  </w:style>
  <w:style w:type="character" w:customStyle="1" w:styleId="CharChar6">
    <w:name w:val="Char Char6"/>
    <w:semiHidden/>
    <w:rsid w:val="007B5F00"/>
    <w:rPr>
      <w:rFonts w:ascii="Times New Roman" w:eastAsia="Times New Roman" w:hAnsi="Times New Roman" w:cs="Times New Roman"/>
      <w:sz w:val="24"/>
      <w:szCs w:val="24"/>
    </w:rPr>
  </w:style>
  <w:style w:type="paragraph" w:customStyle="1" w:styleId="FONTEDASILUSTRAES">
    <w:name w:val="FONTE DAS ILUSTRAÇÕES"/>
    <w:basedOn w:val="Normal"/>
    <w:next w:val="Normal"/>
    <w:qFormat/>
    <w:rsid w:val="00886DE7"/>
    <w:pPr>
      <w:spacing w:after="240"/>
      <w:ind w:firstLine="0"/>
      <w:contextualSpacing/>
      <w:jc w:val="center"/>
    </w:pPr>
    <w:rPr>
      <w:sz w:val="22"/>
    </w:rPr>
  </w:style>
  <w:style w:type="character" w:customStyle="1" w:styleId="PargrafoChar">
    <w:name w:val="Parágrafo Char"/>
    <w:link w:val="Pargrafo"/>
    <w:rsid w:val="00785D08"/>
    <w:rPr>
      <w:rFonts w:ascii="Arial" w:hAnsi="Arial" w:cs="Arial"/>
      <w:sz w:val="24"/>
      <w:szCs w:val="24"/>
    </w:rPr>
  </w:style>
  <w:style w:type="character" w:customStyle="1" w:styleId="TtuloApendAnexoChar">
    <w:name w:val="TítuloApend_Anexo Char"/>
    <w:link w:val="TtuloApendAnexo"/>
    <w:uiPriority w:val="99"/>
    <w:semiHidden/>
    <w:locked/>
    <w:rsid w:val="006A4C9E"/>
    <w:rPr>
      <w:rFonts w:ascii="Arial" w:hAnsi="Arial" w:cs="Arial"/>
      <w:b/>
      <w:bCs/>
      <w:kern w:val="28"/>
      <w:sz w:val="32"/>
      <w:szCs w:val="32"/>
    </w:rPr>
  </w:style>
  <w:style w:type="paragraph" w:customStyle="1" w:styleId="CITAOLONGAMC">
    <w:name w:val="CITAÇÃO LONGA MC"/>
    <w:basedOn w:val="Normal"/>
    <w:semiHidden/>
    <w:rsid w:val="00F1122C"/>
    <w:pPr>
      <w:widowControl w:val="0"/>
      <w:tabs>
        <w:tab w:val="right" w:leader="dot" w:pos="9072"/>
      </w:tabs>
      <w:spacing w:after="240"/>
      <w:ind w:left="2268"/>
    </w:pPr>
    <w:rPr>
      <w:sz w:val="20"/>
      <w:szCs w:val="20"/>
    </w:rPr>
  </w:style>
  <w:style w:type="paragraph" w:customStyle="1" w:styleId="CM25">
    <w:name w:val="CM25"/>
    <w:basedOn w:val="Default"/>
    <w:next w:val="Default"/>
    <w:semiHidden/>
    <w:rsid w:val="00F1122C"/>
    <w:pPr>
      <w:spacing w:line="360" w:lineRule="auto"/>
      <w:ind w:firstLine="851"/>
    </w:pPr>
    <w:rPr>
      <w:color w:val="auto"/>
    </w:rPr>
  </w:style>
  <w:style w:type="paragraph" w:customStyle="1" w:styleId="CM26">
    <w:name w:val="CM26"/>
    <w:basedOn w:val="Default"/>
    <w:next w:val="Default"/>
    <w:semiHidden/>
    <w:rsid w:val="00F1122C"/>
    <w:pPr>
      <w:spacing w:line="360" w:lineRule="auto"/>
      <w:ind w:firstLine="851"/>
    </w:pPr>
    <w:rPr>
      <w:color w:val="auto"/>
    </w:rPr>
  </w:style>
  <w:style w:type="paragraph" w:customStyle="1" w:styleId="CM27">
    <w:name w:val="CM27"/>
    <w:basedOn w:val="Default"/>
    <w:next w:val="Default"/>
    <w:semiHidden/>
    <w:rsid w:val="00F1122C"/>
    <w:pPr>
      <w:spacing w:line="360" w:lineRule="auto"/>
      <w:ind w:firstLine="851"/>
    </w:pPr>
    <w:rPr>
      <w:color w:val="auto"/>
    </w:rPr>
  </w:style>
  <w:style w:type="paragraph" w:customStyle="1" w:styleId="CM28">
    <w:name w:val="CM28"/>
    <w:basedOn w:val="Default"/>
    <w:next w:val="Default"/>
    <w:semiHidden/>
    <w:rsid w:val="00F1122C"/>
    <w:pPr>
      <w:spacing w:line="360" w:lineRule="auto"/>
      <w:ind w:firstLine="851"/>
    </w:pPr>
    <w:rPr>
      <w:color w:val="auto"/>
    </w:rPr>
  </w:style>
  <w:style w:type="character" w:styleId="nfaseIntensa">
    <w:name w:val="Intense Emphasis"/>
    <w:semiHidden/>
    <w:rsid w:val="005E1CE1"/>
    <w:rPr>
      <w:b/>
      <w:i/>
      <w:sz w:val="24"/>
      <w:szCs w:val="24"/>
      <w:u w:val="single"/>
    </w:rPr>
  </w:style>
  <w:style w:type="character" w:styleId="nfaseSutil">
    <w:name w:val="Subtle Emphasis"/>
    <w:semiHidden/>
    <w:rsid w:val="005E1CE1"/>
    <w:rPr>
      <w:i/>
      <w:color w:val="5A5A5A"/>
    </w:rPr>
  </w:style>
  <w:style w:type="paragraph" w:customStyle="1" w:styleId="EstiloEstiloTtulo1esquerda0cmPrimeiralinha0cmDep">
    <w:name w:val="Estilo Estilo Título 1 + À esquerda:  0 cm Primeira linha:  0 cm Dep..."/>
    <w:basedOn w:val="Normal"/>
    <w:autoRedefine/>
    <w:semiHidden/>
    <w:rsid w:val="00F1122C"/>
    <w:pPr>
      <w:keepNext/>
      <w:tabs>
        <w:tab w:val="right" w:leader="dot" w:pos="9072"/>
      </w:tabs>
      <w:spacing w:after="360"/>
      <w:outlineLvl w:val="0"/>
    </w:pPr>
    <w:rPr>
      <w:b/>
      <w:bCs/>
      <w:caps/>
      <w:szCs w:val="20"/>
    </w:rPr>
  </w:style>
  <w:style w:type="paragraph" w:styleId="Sumrio5">
    <w:name w:val="toc 5"/>
    <w:basedOn w:val="Normal"/>
    <w:next w:val="Normal"/>
    <w:autoRedefine/>
    <w:semiHidden/>
    <w:rsid w:val="0013064A"/>
    <w:pPr>
      <w:ind w:left="800"/>
    </w:pPr>
    <w:rPr>
      <w:rFonts w:eastAsia="SimSun"/>
      <w:sz w:val="20"/>
      <w:szCs w:val="20"/>
      <w:lang w:eastAsia="zh-CN"/>
    </w:rPr>
  </w:style>
  <w:style w:type="paragraph" w:customStyle="1" w:styleId="EstiloTtulo1esquerda0cmPrimeiralinha0cmDepoisd">
    <w:name w:val="Estilo Título 1 + À esquerda:  0 cm Primeira linha:  0 cm Depois d..."/>
    <w:basedOn w:val="Ttulo1"/>
    <w:semiHidden/>
    <w:rsid w:val="00F1122C"/>
    <w:pPr>
      <w:tabs>
        <w:tab w:val="right" w:leader="dot" w:pos="9072"/>
      </w:tabs>
      <w:spacing w:afterLines="200"/>
    </w:pPr>
    <w:rPr>
      <w:szCs w:val="20"/>
    </w:rPr>
  </w:style>
  <w:style w:type="paragraph" w:customStyle="1" w:styleId="EstiloTtulo1esquerda0cmPrimeiralinha0cmDepoisd1">
    <w:name w:val="Estilo Título 1 + À esquerda:  0 cm Primeira linha:  0 cm Depois d...1"/>
    <w:basedOn w:val="Ttulo1"/>
    <w:autoRedefine/>
    <w:semiHidden/>
    <w:rsid w:val="00F1122C"/>
    <w:pPr>
      <w:tabs>
        <w:tab w:val="right" w:leader="dot" w:pos="9072"/>
      </w:tabs>
    </w:pPr>
    <w:rPr>
      <w:szCs w:val="20"/>
    </w:rPr>
  </w:style>
  <w:style w:type="paragraph" w:customStyle="1" w:styleId="EstiloTtulo1Depoisde48pt">
    <w:name w:val="Estilo Título 1 + Depois de:  48 pt"/>
    <w:basedOn w:val="Ttulo1"/>
    <w:semiHidden/>
    <w:rsid w:val="00F1122C"/>
    <w:pPr>
      <w:tabs>
        <w:tab w:val="right" w:leader="dot" w:pos="9072"/>
      </w:tabs>
    </w:pPr>
    <w:rPr>
      <w:szCs w:val="20"/>
    </w:rPr>
  </w:style>
  <w:style w:type="paragraph" w:customStyle="1" w:styleId="EstiloTtulo2Antes4linhaDepoisde4linha">
    <w:name w:val="Estilo Título 2 + Antes:  4 linha Depois de:  4 linha"/>
    <w:basedOn w:val="Ttulo2"/>
    <w:autoRedefine/>
    <w:semiHidden/>
    <w:rsid w:val="00F1122C"/>
    <w:pPr>
      <w:tabs>
        <w:tab w:val="right" w:leader="dot" w:pos="9072"/>
      </w:tabs>
      <w:ind w:firstLine="851"/>
    </w:pPr>
    <w:rPr>
      <w:i/>
      <w:iCs w:val="0"/>
      <w:caps/>
      <w:szCs w:val="20"/>
      <w:lang w:eastAsia="en-US"/>
    </w:rPr>
  </w:style>
  <w:style w:type="paragraph" w:customStyle="1" w:styleId="EstiloTtulo2Antes4linhaDepoisde4linha1">
    <w:name w:val="Estilo Título 2 + Antes:  4 linha Depois de:  4 linha1"/>
    <w:basedOn w:val="Ttulo2"/>
    <w:semiHidden/>
    <w:rsid w:val="00F1122C"/>
    <w:pPr>
      <w:tabs>
        <w:tab w:val="right" w:leader="dot" w:pos="9072"/>
      </w:tabs>
    </w:pPr>
    <w:rPr>
      <w:i/>
      <w:iCs w:val="0"/>
      <w:caps/>
      <w:szCs w:val="20"/>
      <w:lang w:eastAsia="en-US"/>
    </w:rPr>
  </w:style>
  <w:style w:type="paragraph" w:customStyle="1" w:styleId="EstiloTtulo3Antes48ptDepoisde48pt">
    <w:name w:val="Estilo Título 3 + Antes:  48 pt Depois de:  48 pt"/>
    <w:basedOn w:val="Ttulo3"/>
    <w:autoRedefine/>
    <w:semiHidden/>
    <w:rsid w:val="00F1122C"/>
    <w:pPr>
      <w:tabs>
        <w:tab w:val="right" w:leader="dot" w:pos="9072"/>
      </w:tabs>
    </w:pPr>
    <w:rPr>
      <w:rFonts w:cs="Times New Roman"/>
      <w:color w:val="000000"/>
      <w:szCs w:val="20"/>
      <w:shd w:val="clear" w:color="auto" w:fill="FFFFFF"/>
    </w:rPr>
  </w:style>
  <w:style w:type="paragraph" w:customStyle="1" w:styleId="EstiloTtulo3Antes48ptDepoisde48pt1">
    <w:name w:val="Estilo Título 3 + Antes:  48 pt Depois de:  48 pt1"/>
    <w:basedOn w:val="Ttulo3"/>
    <w:semiHidden/>
    <w:rsid w:val="00F1122C"/>
    <w:pPr>
      <w:tabs>
        <w:tab w:val="right" w:leader="dot" w:pos="9072"/>
      </w:tabs>
    </w:pPr>
    <w:rPr>
      <w:rFonts w:cs="Times New Roman"/>
      <w:szCs w:val="20"/>
      <w:shd w:val="clear" w:color="auto" w:fill="FFFFFF"/>
    </w:rPr>
  </w:style>
  <w:style w:type="paragraph" w:customStyle="1" w:styleId="EstiloTTULOPRINCIPALMCesquerda">
    <w:name w:val="Estilo TÍTULO PRINCIPAL MC + À esquerda"/>
    <w:basedOn w:val="Normal"/>
    <w:semiHidden/>
    <w:rsid w:val="00F1122C"/>
    <w:pPr>
      <w:widowControl w:val="0"/>
      <w:tabs>
        <w:tab w:val="right" w:leader="dot" w:pos="9072"/>
      </w:tabs>
      <w:spacing w:after="360"/>
      <w:jc w:val="center"/>
      <w:outlineLvl w:val="0"/>
    </w:pPr>
    <w:rPr>
      <w:b/>
      <w:bCs/>
      <w:szCs w:val="20"/>
    </w:rPr>
  </w:style>
  <w:style w:type="paragraph" w:customStyle="1" w:styleId="Estilo1">
    <w:name w:val="Estilo1"/>
    <w:basedOn w:val="NormalNegrito"/>
    <w:link w:val="Estilo1Char"/>
    <w:qFormat/>
    <w:rsid w:val="009C5C89"/>
    <w:pPr>
      <w:ind w:left="0"/>
    </w:pPr>
    <w:rPr>
      <w:rFonts w:cs="Arial"/>
      <w:b w:val="0"/>
      <w:sz w:val="26"/>
      <w:szCs w:val="26"/>
    </w:rPr>
  </w:style>
  <w:style w:type="paragraph" w:customStyle="1" w:styleId="Estilo2">
    <w:name w:val="Estilo2"/>
    <w:basedOn w:val="Normal"/>
    <w:semiHidden/>
    <w:rsid w:val="009C5C89"/>
    <w:rPr>
      <w:rFonts w:ascii="Gill Sans Ultra Bold" w:hAnsi="Gill Sans Ultra Bold"/>
      <w:sz w:val="26"/>
    </w:rPr>
  </w:style>
  <w:style w:type="paragraph" w:customStyle="1" w:styleId="Estilo3">
    <w:name w:val="Estilo3"/>
    <w:basedOn w:val="Joaquim-RegistroCAPA"/>
    <w:semiHidden/>
    <w:qFormat/>
    <w:rsid w:val="005E1CE1"/>
    <w:pPr>
      <w:ind w:left="4536"/>
      <w:jc w:val="both"/>
    </w:pPr>
    <w:rPr>
      <w:b w:val="0"/>
    </w:rPr>
  </w:style>
  <w:style w:type="paragraph" w:customStyle="1" w:styleId="Estilo4">
    <w:name w:val="Estilo4"/>
    <w:basedOn w:val="Sumrio1"/>
    <w:semiHidden/>
    <w:qFormat/>
    <w:rsid w:val="005E1CE1"/>
    <w:pPr>
      <w:tabs>
        <w:tab w:val="left" w:pos="1200"/>
      </w:tabs>
    </w:pPr>
  </w:style>
  <w:style w:type="paragraph" w:customStyle="1" w:styleId="Estilo5">
    <w:name w:val="Estilo5"/>
    <w:basedOn w:val="Estilo4"/>
    <w:semiHidden/>
    <w:qFormat/>
    <w:rsid w:val="005E1CE1"/>
  </w:style>
  <w:style w:type="paragraph" w:styleId="Sumrio9">
    <w:name w:val="toc 9"/>
    <w:basedOn w:val="Normal"/>
    <w:next w:val="Normal"/>
    <w:autoRedefine/>
    <w:semiHidden/>
    <w:rsid w:val="00385F45"/>
    <w:pPr>
      <w:ind w:left="1600"/>
    </w:pPr>
  </w:style>
  <w:style w:type="character" w:customStyle="1" w:styleId="gt-icon-text1">
    <w:name w:val="gt-icon-text1"/>
    <w:semiHidden/>
    <w:rsid w:val="00F1122C"/>
    <w:rPr>
      <w:rFonts w:cs="Times New Roman"/>
    </w:rPr>
  </w:style>
  <w:style w:type="character" w:customStyle="1" w:styleId="gwt-inlinehtml">
    <w:name w:val="gwt-inlinehtml"/>
    <w:semiHidden/>
    <w:rsid w:val="00F1122C"/>
    <w:rPr>
      <w:rFonts w:cs="Times New Roman"/>
      <w:bdr w:val="single" w:sz="6" w:space="5" w:color="DDDDDD" w:frame="1"/>
      <w:shd w:val="clear" w:color="auto" w:fill="D9E6F7"/>
    </w:rPr>
  </w:style>
  <w:style w:type="character" w:customStyle="1" w:styleId="hps">
    <w:name w:val="hps"/>
    <w:basedOn w:val="Fontepargpadro"/>
    <w:semiHidden/>
    <w:rsid w:val="00EC2430"/>
  </w:style>
  <w:style w:type="paragraph" w:customStyle="1" w:styleId="Introdeconcluso">
    <w:name w:val="Introd e conclusão"/>
    <w:basedOn w:val="Normal"/>
    <w:semiHidden/>
    <w:rsid w:val="00F1122C"/>
    <w:pPr>
      <w:keepNext/>
      <w:tabs>
        <w:tab w:val="right" w:leader="dot" w:pos="9072"/>
      </w:tabs>
      <w:spacing w:after="360"/>
      <w:outlineLvl w:val="0"/>
    </w:pPr>
    <w:rPr>
      <w:b/>
      <w:caps/>
    </w:rPr>
  </w:style>
  <w:style w:type="paragraph" w:customStyle="1" w:styleId="LocaleData">
    <w:name w:val="Local e Data"/>
    <w:basedOn w:val="Normal"/>
    <w:autoRedefine/>
    <w:semiHidden/>
    <w:rsid w:val="00F1122C"/>
    <w:pPr>
      <w:tabs>
        <w:tab w:val="left" w:pos="851"/>
        <w:tab w:val="right" w:leader="dot" w:pos="9072"/>
      </w:tabs>
      <w:jc w:val="center"/>
    </w:pPr>
    <w:rPr>
      <w:iCs/>
      <w:color w:val="000000"/>
      <w:sz w:val="28"/>
    </w:rPr>
  </w:style>
  <w:style w:type="character" w:customStyle="1" w:styleId="longtext">
    <w:name w:val="long_text"/>
    <w:basedOn w:val="Fontepargpadro"/>
    <w:semiHidden/>
    <w:rsid w:val="00F1122C"/>
  </w:style>
  <w:style w:type="character" w:customStyle="1" w:styleId="longtext1">
    <w:name w:val="long_text1"/>
    <w:semiHidden/>
    <w:rsid w:val="00FF562F"/>
    <w:rPr>
      <w:rFonts w:cs="Times New Roman"/>
      <w:sz w:val="20"/>
      <w:szCs w:val="20"/>
    </w:rPr>
  </w:style>
  <w:style w:type="paragraph" w:customStyle="1" w:styleId="N">
    <w:name w:val="N"/>
    <w:basedOn w:val="Normal"/>
    <w:autoRedefine/>
    <w:semiHidden/>
    <w:rsid w:val="00F1122C"/>
    <w:pPr>
      <w:tabs>
        <w:tab w:val="right" w:leader="dot" w:pos="9072"/>
      </w:tabs>
      <w:spacing w:before="240" w:after="120"/>
      <w:ind w:left="705"/>
    </w:pPr>
  </w:style>
  <w:style w:type="paragraph" w:customStyle="1" w:styleId="NomeTrabalho">
    <w:name w:val="Nome Trabalho"/>
    <w:basedOn w:val="Normal"/>
    <w:autoRedefine/>
    <w:semiHidden/>
    <w:rsid w:val="00F1122C"/>
    <w:pPr>
      <w:tabs>
        <w:tab w:val="right" w:leader="dot" w:pos="9072"/>
      </w:tabs>
      <w:jc w:val="center"/>
      <w:outlineLvl w:val="0"/>
    </w:pPr>
    <w:rPr>
      <w:iCs/>
      <w:caps/>
      <w:color w:val="000000"/>
      <w:sz w:val="32"/>
    </w:rPr>
  </w:style>
  <w:style w:type="paragraph" w:customStyle="1" w:styleId="nomesecao">
    <w:name w:val="nomesecao"/>
    <w:basedOn w:val="Normal"/>
    <w:semiHidden/>
    <w:rsid w:val="00F1122C"/>
    <w:pPr>
      <w:tabs>
        <w:tab w:val="right" w:leader="dot" w:pos="9072"/>
      </w:tabs>
      <w:spacing w:before="100" w:beforeAutospacing="1" w:after="100" w:afterAutospacing="1"/>
    </w:pPr>
  </w:style>
  <w:style w:type="paragraph" w:customStyle="1" w:styleId="Normal3">
    <w:name w:val="Normal 3"/>
    <w:autoRedefine/>
    <w:semiHidden/>
    <w:rsid w:val="00F1122C"/>
    <w:pPr>
      <w:tabs>
        <w:tab w:val="left" w:pos="4860"/>
      </w:tabs>
      <w:spacing w:line="360" w:lineRule="auto"/>
      <w:ind w:firstLine="851"/>
    </w:pPr>
    <w:rPr>
      <w:rFonts w:ascii="Arial" w:hAnsi="Arial"/>
      <w:noProof/>
      <w:sz w:val="24"/>
    </w:rPr>
  </w:style>
  <w:style w:type="paragraph" w:customStyle="1" w:styleId="normalabnt0">
    <w:name w:val="normal abnt"/>
    <w:basedOn w:val="Normal"/>
    <w:semiHidden/>
    <w:rsid w:val="00F1122C"/>
    <w:pPr>
      <w:spacing w:after="480"/>
    </w:pPr>
    <w:rPr>
      <w:rFonts w:cs="Arial"/>
    </w:rPr>
  </w:style>
  <w:style w:type="paragraph" w:customStyle="1" w:styleId="NormalAbnt1">
    <w:name w:val="Normal Abnt"/>
    <w:semiHidden/>
    <w:rsid w:val="00F1122C"/>
    <w:pPr>
      <w:spacing w:after="480" w:line="360" w:lineRule="auto"/>
      <w:ind w:firstLine="851"/>
      <w:jc w:val="both"/>
    </w:pPr>
    <w:rPr>
      <w:rFonts w:ascii="Arial" w:hAnsi="Arial"/>
      <w:sz w:val="24"/>
      <w:szCs w:val="24"/>
    </w:rPr>
  </w:style>
  <w:style w:type="paragraph" w:customStyle="1" w:styleId="NormalABNT2">
    <w:name w:val="Normal_ABNT"/>
    <w:basedOn w:val="Normal"/>
    <w:semiHidden/>
    <w:rsid w:val="00F1122C"/>
    <w:pPr>
      <w:tabs>
        <w:tab w:val="left" w:pos="851"/>
      </w:tabs>
      <w:spacing w:after="480"/>
    </w:pPr>
    <w:rPr>
      <w:rFonts w:cs="Arial"/>
      <w:color w:val="000000"/>
    </w:rPr>
  </w:style>
  <w:style w:type="paragraph" w:customStyle="1" w:styleId="NotadeRodap0">
    <w:name w:val="Nota de Rodapé"/>
    <w:basedOn w:val="Normal"/>
    <w:semiHidden/>
    <w:rsid w:val="00F1122C"/>
    <w:pPr>
      <w:spacing w:line="240" w:lineRule="auto"/>
      <w:ind w:left="119" w:hanging="119"/>
    </w:pPr>
  </w:style>
  <w:style w:type="character" w:styleId="Refdecomentrio">
    <w:name w:val="annotation reference"/>
    <w:uiPriority w:val="99"/>
    <w:semiHidden/>
    <w:rsid w:val="00786E5B"/>
    <w:rPr>
      <w:sz w:val="16"/>
      <w:szCs w:val="16"/>
    </w:rPr>
  </w:style>
  <w:style w:type="paragraph" w:customStyle="1" w:styleId="Referencias">
    <w:name w:val="Referencias"/>
    <w:basedOn w:val="Normal"/>
    <w:next w:val="Normal"/>
    <w:semiHidden/>
    <w:rsid w:val="00E24462"/>
    <w:pPr>
      <w:spacing w:before="240" w:after="240" w:line="240" w:lineRule="auto"/>
      <w:ind w:firstLine="0"/>
      <w:jc w:val="left"/>
    </w:pPr>
    <w:rPr>
      <w:rFonts w:cs="Arial"/>
    </w:rPr>
  </w:style>
  <w:style w:type="paragraph" w:customStyle="1" w:styleId="Referenciasbibligraficas">
    <w:name w:val="Referencias bibligraficas"/>
    <w:basedOn w:val="Normal"/>
    <w:semiHidden/>
    <w:rsid w:val="00F1122C"/>
    <w:pPr>
      <w:keepNext/>
      <w:pageBreakBefore/>
      <w:spacing w:after="360"/>
      <w:ind w:firstLine="0"/>
      <w:jc w:val="center"/>
      <w:outlineLvl w:val="0"/>
    </w:pPr>
    <w:rPr>
      <w:rFonts w:cs="Arial"/>
      <w:b/>
      <w:caps/>
    </w:rPr>
  </w:style>
  <w:style w:type="paragraph" w:styleId="Remissivo1">
    <w:name w:val="index 1"/>
    <w:basedOn w:val="Normal"/>
    <w:next w:val="Normal"/>
    <w:autoRedefine/>
    <w:semiHidden/>
    <w:rsid w:val="00385F45"/>
    <w:pPr>
      <w:ind w:left="200" w:hanging="200"/>
    </w:pPr>
  </w:style>
  <w:style w:type="paragraph" w:styleId="Remissivo2">
    <w:name w:val="index 2"/>
    <w:basedOn w:val="Normal"/>
    <w:next w:val="Normal"/>
    <w:autoRedefine/>
    <w:semiHidden/>
    <w:rsid w:val="00385F45"/>
    <w:pPr>
      <w:ind w:left="400" w:hanging="200"/>
    </w:pPr>
  </w:style>
  <w:style w:type="paragraph" w:styleId="Remissivo3">
    <w:name w:val="index 3"/>
    <w:basedOn w:val="Normal"/>
    <w:next w:val="Normal"/>
    <w:autoRedefine/>
    <w:semiHidden/>
    <w:rsid w:val="00385F45"/>
    <w:pPr>
      <w:ind w:left="600" w:hanging="200"/>
    </w:pPr>
  </w:style>
  <w:style w:type="paragraph" w:styleId="Remissivo4">
    <w:name w:val="index 4"/>
    <w:basedOn w:val="Normal"/>
    <w:next w:val="Normal"/>
    <w:autoRedefine/>
    <w:semiHidden/>
    <w:rsid w:val="00385F45"/>
    <w:pPr>
      <w:ind w:left="800" w:hanging="200"/>
    </w:pPr>
  </w:style>
  <w:style w:type="paragraph" w:styleId="Remissivo5">
    <w:name w:val="index 5"/>
    <w:basedOn w:val="Normal"/>
    <w:next w:val="Normal"/>
    <w:autoRedefine/>
    <w:semiHidden/>
    <w:rsid w:val="00385F45"/>
    <w:pPr>
      <w:ind w:left="1000" w:hanging="200"/>
    </w:pPr>
  </w:style>
  <w:style w:type="paragraph" w:styleId="Remissivo6">
    <w:name w:val="index 6"/>
    <w:basedOn w:val="Normal"/>
    <w:next w:val="Normal"/>
    <w:autoRedefine/>
    <w:semiHidden/>
    <w:rsid w:val="00385F45"/>
    <w:pPr>
      <w:ind w:left="1200" w:hanging="200"/>
    </w:pPr>
  </w:style>
  <w:style w:type="paragraph" w:styleId="Remissivo7">
    <w:name w:val="index 7"/>
    <w:basedOn w:val="Normal"/>
    <w:next w:val="Normal"/>
    <w:autoRedefine/>
    <w:semiHidden/>
    <w:rsid w:val="00385F45"/>
    <w:pPr>
      <w:ind w:left="1400" w:hanging="200"/>
    </w:pPr>
  </w:style>
  <w:style w:type="paragraph" w:styleId="Remissivo8">
    <w:name w:val="index 8"/>
    <w:basedOn w:val="Normal"/>
    <w:next w:val="Normal"/>
    <w:autoRedefine/>
    <w:semiHidden/>
    <w:rsid w:val="00385F45"/>
    <w:pPr>
      <w:ind w:left="1600" w:hanging="200"/>
    </w:pPr>
  </w:style>
  <w:style w:type="paragraph" w:styleId="Remissivo9">
    <w:name w:val="index 9"/>
    <w:basedOn w:val="Normal"/>
    <w:next w:val="Normal"/>
    <w:autoRedefine/>
    <w:semiHidden/>
    <w:rsid w:val="00385F45"/>
    <w:pPr>
      <w:ind w:left="1800" w:hanging="200"/>
    </w:pPr>
  </w:style>
  <w:style w:type="paragraph" w:customStyle="1" w:styleId="ResumoAbstract">
    <w:name w:val="Resumo Abstract"/>
    <w:basedOn w:val="Normal"/>
    <w:semiHidden/>
    <w:rsid w:val="00F1122C"/>
    <w:pPr>
      <w:keepNext/>
      <w:tabs>
        <w:tab w:val="right" w:leader="dot" w:pos="9061"/>
      </w:tabs>
      <w:spacing w:after="360"/>
      <w:ind w:firstLine="0"/>
    </w:pPr>
    <w:rPr>
      <w:rFonts w:cs="Arial"/>
    </w:rPr>
  </w:style>
  <w:style w:type="paragraph" w:styleId="SemEspaamento">
    <w:name w:val="No Spacing"/>
    <w:uiPriority w:val="1"/>
    <w:qFormat/>
    <w:rsid w:val="00F83948"/>
    <w:rPr>
      <w:rFonts w:ascii="Calibri" w:hAnsi="Calibri"/>
      <w:sz w:val="22"/>
      <w:szCs w:val="22"/>
      <w:lang w:eastAsia="en-US"/>
    </w:rPr>
  </w:style>
  <w:style w:type="character" w:customStyle="1" w:styleId="shorttext1">
    <w:name w:val="short_text1"/>
    <w:semiHidden/>
    <w:rsid w:val="00F1122C"/>
    <w:rPr>
      <w:rFonts w:cs="Times New Roman"/>
      <w:sz w:val="29"/>
      <w:szCs w:val="29"/>
    </w:rPr>
  </w:style>
  <w:style w:type="paragraph" w:styleId="Textodebalo">
    <w:name w:val="Balloon Text"/>
    <w:basedOn w:val="Normal"/>
    <w:link w:val="TextodebaloChar"/>
    <w:semiHidden/>
    <w:rsid w:val="00786E5B"/>
    <w:rPr>
      <w:rFonts w:ascii="Tahoma" w:hAnsi="Tahoma" w:cs="Tahoma"/>
      <w:sz w:val="16"/>
      <w:szCs w:val="16"/>
    </w:rPr>
  </w:style>
  <w:style w:type="character" w:customStyle="1" w:styleId="TextodenotaderodapChar">
    <w:name w:val="Texto de nota de rodapé Char"/>
    <w:semiHidden/>
    <w:rsid w:val="002A0969"/>
    <w:rPr>
      <w:lang w:eastAsia="en-US"/>
    </w:rPr>
  </w:style>
  <w:style w:type="character" w:customStyle="1" w:styleId="texto1">
    <w:name w:val="texto1"/>
    <w:semiHidden/>
    <w:rsid w:val="00F1122C"/>
    <w:rPr>
      <w:rFonts w:ascii="Verdana" w:hAnsi="Verdana" w:cs="Times New Roman"/>
      <w:color w:val="000000"/>
      <w:sz w:val="20"/>
      <w:szCs w:val="20"/>
    </w:rPr>
  </w:style>
  <w:style w:type="paragraph" w:customStyle="1" w:styleId="TtForadoSumrio">
    <w:name w:val="Tít. Fora do Sumário"/>
    <w:basedOn w:val="Normal"/>
    <w:next w:val="Normal"/>
    <w:semiHidden/>
    <w:rsid w:val="00F1122C"/>
    <w:pPr>
      <w:keepNext/>
      <w:tabs>
        <w:tab w:val="right" w:leader="dot" w:pos="9061"/>
      </w:tabs>
      <w:spacing w:after="360"/>
      <w:ind w:firstLine="0"/>
      <w:jc w:val="center"/>
    </w:pPr>
    <w:rPr>
      <w:rFonts w:cs="Arial"/>
      <w:b/>
      <w:caps/>
    </w:rPr>
  </w:style>
  <w:style w:type="paragraph" w:customStyle="1" w:styleId="TTULO11MC">
    <w:name w:val="TÍTULO 1.1 MC"/>
    <w:basedOn w:val="Normal"/>
    <w:semiHidden/>
    <w:rsid w:val="00F1122C"/>
    <w:pPr>
      <w:spacing w:before="360" w:after="360"/>
      <w:jc w:val="left"/>
      <w:outlineLvl w:val="2"/>
    </w:pPr>
    <w:rPr>
      <w:rFonts w:ascii="Times New Roman" w:hAnsi="Times New Roman"/>
      <w:caps/>
    </w:rPr>
  </w:style>
  <w:style w:type="paragraph" w:customStyle="1" w:styleId="TTULO1MC">
    <w:name w:val="TÍTULO 1MC"/>
    <w:basedOn w:val="Normal"/>
    <w:semiHidden/>
    <w:rsid w:val="00F1122C"/>
    <w:pPr>
      <w:spacing w:before="360" w:after="360"/>
      <w:jc w:val="left"/>
      <w:outlineLvl w:val="1"/>
    </w:pPr>
    <w:rPr>
      <w:rFonts w:ascii="Times New Roman" w:hAnsi="Times New Roman"/>
      <w:b/>
      <w:caps/>
    </w:rPr>
  </w:style>
  <w:style w:type="paragraph" w:customStyle="1" w:styleId="TTULOCENTRAL10">
    <w:name w:val="TÍTULO CENTRAL 1"/>
    <w:basedOn w:val="Normal"/>
    <w:next w:val="Normal"/>
    <w:semiHidden/>
    <w:rsid w:val="0013064A"/>
    <w:pPr>
      <w:suppressAutoHyphens/>
      <w:spacing w:after="720"/>
      <w:jc w:val="center"/>
    </w:pPr>
    <w:rPr>
      <w:rFonts w:eastAsia="Calibri" w:cs="Calibri"/>
      <w:b/>
      <w:caps/>
      <w:szCs w:val="22"/>
      <w:lang w:eastAsia="ar-SA"/>
    </w:rPr>
  </w:style>
  <w:style w:type="paragraph" w:customStyle="1" w:styleId="TTULOCENTRAL2">
    <w:name w:val="TÍTULO CENTRAL 2"/>
    <w:basedOn w:val="Normal"/>
    <w:next w:val="Normal"/>
    <w:semiHidden/>
    <w:rsid w:val="00C342E2"/>
    <w:pPr>
      <w:spacing w:after="360"/>
      <w:jc w:val="center"/>
    </w:pPr>
    <w:rPr>
      <w:rFonts w:cs="Arial"/>
      <w:b/>
      <w:caps/>
      <w:lang w:val="en-US"/>
    </w:rPr>
  </w:style>
  <w:style w:type="paragraph" w:styleId="Ttulodendiceremissivo">
    <w:name w:val="index heading"/>
    <w:basedOn w:val="Normal"/>
    <w:next w:val="Remissivo1"/>
    <w:semiHidden/>
    <w:rsid w:val="00385F45"/>
    <w:rPr>
      <w:rFonts w:cs="Arial"/>
      <w:b/>
      <w:bCs/>
    </w:rPr>
  </w:style>
  <w:style w:type="paragraph" w:customStyle="1" w:styleId="Ttulononumeradoaesquerda">
    <w:name w:val="Título não numerado a esquerda"/>
    <w:basedOn w:val="Normal"/>
    <w:autoRedefine/>
    <w:semiHidden/>
    <w:rsid w:val="00402691"/>
    <w:pPr>
      <w:spacing w:before="240" w:after="60"/>
      <w:ind w:firstLine="0"/>
      <w:jc w:val="left"/>
      <w:outlineLvl w:val="0"/>
    </w:pPr>
    <w:rPr>
      <w:rFonts w:cs="Arial"/>
      <w:bCs/>
      <w:caps/>
      <w:noProof/>
      <w:kern w:val="28"/>
      <w:sz w:val="32"/>
      <w:szCs w:val="32"/>
    </w:rPr>
  </w:style>
  <w:style w:type="paragraph" w:customStyle="1" w:styleId="TTULOPRINCIPALMC">
    <w:name w:val="TÍTULO PRINCIPAL MC"/>
    <w:basedOn w:val="Normal"/>
    <w:semiHidden/>
    <w:rsid w:val="00F1122C"/>
    <w:pPr>
      <w:widowControl w:val="0"/>
      <w:spacing w:after="360"/>
      <w:ind w:firstLine="0"/>
      <w:jc w:val="center"/>
      <w:outlineLvl w:val="0"/>
    </w:pPr>
    <w:rPr>
      <w:rFonts w:ascii="Times New Roman" w:hAnsi="Times New Roman"/>
      <w:b/>
    </w:rPr>
  </w:style>
  <w:style w:type="paragraph" w:customStyle="1" w:styleId="TtuloSumrio">
    <w:name w:val="Título.Sumário"/>
    <w:basedOn w:val="Ttulo1"/>
    <w:next w:val="Normal"/>
    <w:semiHidden/>
    <w:rsid w:val="00F1122C"/>
  </w:style>
  <w:style w:type="character" w:customStyle="1" w:styleId="txt-tahoma-11-preto-materias">
    <w:name w:val="txt-tahoma-11-preto-materias"/>
    <w:semiHidden/>
    <w:rsid w:val="00F1122C"/>
    <w:rPr>
      <w:rFonts w:cs="Times New Roman"/>
    </w:rPr>
  </w:style>
  <w:style w:type="paragraph" w:customStyle="1" w:styleId="western">
    <w:name w:val="western"/>
    <w:basedOn w:val="Normal"/>
    <w:semiHidden/>
    <w:rsid w:val="00D937E0"/>
    <w:pPr>
      <w:spacing w:before="280" w:after="119"/>
    </w:pPr>
  </w:style>
  <w:style w:type="character" w:customStyle="1" w:styleId="CabealhoChar">
    <w:name w:val="Cabeçalho Char"/>
    <w:link w:val="Cabealho"/>
    <w:uiPriority w:val="99"/>
    <w:rsid w:val="00F83948"/>
    <w:rPr>
      <w:rFonts w:ascii="Calibri" w:eastAsia="Calibri" w:hAnsi="Calibri"/>
      <w:sz w:val="22"/>
      <w:szCs w:val="22"/>
      <w:lang w:val="pt-BR" w:eastAsia="en-US" w:bidi="ar-SA"/>
    </w:rPr>
  </w:style>
  <w:style w:type="paragraph" w:styleId="CabealhodoSumrio">
    <w:name w:val="TOC Heading"/>
    <w:basedOn w:val="Ttulo1"/>
    <w:next w:val="Normal"/>
    <w:semiHidden/>
    <w:rsid w:val="002A0969"/>
    <w:pPr>
      <w:keepLines/>
      <w:spacing w:before="480"/>
      <w:outlineLvl w:val="9"/>
    </w:pPr>
    <w:rPr>
      <w:color w:val="365F91"/>
      <w:sz w:val="28"/>
      <w:szCs w:val="28"/>
    </w:rPr>
  </w:style>
  <w:style w:type="character" w:customStyle="1" w:styleId="WW8Num4z1">
    <w:name w:val="WW8Num4z1"/>
    <w:semiHidden/>
    <w:rsid w:val="00F1122C"/>
    <w:rPr>
      <w:rFonts w:ascii="Courier New" w:hAnsi="Courier New"/>
      <w:sz w:val="20"/>
    </w:rPr>
  </w:style>
  <w:style w:type="character" w:customStyle="1" w:styleId="TextodenotaderodapChar2">
    <w:name w:val="Texto de nota de rodapé Char2"/>
    <w:link w:val="Textodenotaderodap"/>
    <w:locked/>
    <w:rsid w:val="00EC736A"/>
    <w:rPr>
      <w:rFonts w:ascii="Arial" w:hAnsi="Arial" w:cs="Comic Sans MS"/>
      <w:szCs w:val="24"/>
    </w:rPr>
  </w:style>
  <w:style w:type="character" w:customStyle="1" w:styleId="gt-trans-draggable">
    <w:name w:val="gt-trans-draggable"/>
    <w:basedOn w:val="Fontepargpadro"/>
    <w:semiHidden/>
    <w:rsid w:val="00F1122C"/>
  </w:style>
  <w:style w:type="character" w:customStyle="1" w:styleId="hpsatn">
    <w:name w:val="hps atn"/>
    <w:basedOn w:val="Fontepargpadro"/>
    <w:semiHidden/>
    <w:rsid w:val="00360BE3"/>
  </w:style>
  <w:style w:type="character" w:customStyle="1" w:styleId="hpsgt-trans-draggable">
    <w:name w:val="hps gt-trans-draggable"/>
    <w:basedOn w:val="Fontepargpadro"/>
    <w:semiHidden/>
    <w:rsid w:val="00F1122C"/>
  </w:style>
  <w:style w:type="paragraph" w:customStyle="1" w:styleId="Relato">
    <w:name w:val="Relato"/>
    <w:semiHidden/>
    <w:rsid w:val="00F1122C"/>
    <w:pPr>
      <w:ind w:firstLine="851"/>
      <w:jc w:val="both"/>
    </w:pPr>
    <w:rPr>
      <w:rFonts w:ascii="Ottawa" w:hAnsi="Ottawa"/>
      <w:kern w:val="24"/>
      <w:sz w:val="24"/>
    </w:rPr>
  </w:style>
  <w:style w:type="character" w:customStyle="1" w:styleId="shorttext">
    <w:name w:val="short_text"/>
    <w:semiHidden/>
    <w:rsid w:val="00CF6D25"/>
    <w:rPr>
      <w:rFonts w:cs="Times New Roman"/>
    </w:rPr>
  </w:style>
  <w:style w:type="paragraph" w:customStyle="1" w:styleId="Padro">
    <w:name w:val="Padrão"/>
    <w:link w:val="PadroChar"/>
    <w:rsid w:val="009B6EAA"/>
    <w:pPr>
      <w:tabs>
        <w:tab w:val="left" w:pos="708"/>
      </w:tabs>
      <w:suppressAutoHyphens/>
      <w:spacing w:after="200" w:line="276" w:lineRule="auto"/>
    </w:pPr>
    <w:rPr>
      <w:rFonts w:ascii="Calibri" w:eastAsia="Calibri" w:hAnsi="Calibri"/>
      <w:sz w:val="22"/>
      <w:szCs w:val="22"/>
      <w:lang w:eastAsia="en-US"/>
    </w:rPr>
  </w:style>
  <w:style w:type="paragraph" w:customStyle="1" w:styleId="Figura">
    <w:name w:val="Figura"/>
    <w:basedOn w:val="Normal"/>
    <w:next w:val="Normal"/>
    <w:semiHidden/>
    <w:rsid w:val="00F1122C"/>
    <w:pPr>
      <w:tabs>
        <w:tab w:val="right" w:leader="dot" w:pos="9072"/>
      </w:tabs>
      <w:autoSpaceDE w:val="0"/>
      <w:autoSpaceDN w:val="0"/>
      <w:adjustRightInd w:val="0"/>
      <w:jc w:val="center"/>
    </w:pPr>
  </w:style>
  <w:style w:type="paragraph" w:customStyle="1" w:styleId="Reference">
    <w:name w:val="Reference"/>
    <w:basedOn w:val="Normal"/>
    <w:semiHidden/>
    <w:rsid w:val="00F1122C"/>
    <w:pPr>
      <w:tabs>
        <w:tab w:val="left" w:pos="720"/>
      </w:tabs>
      <w:spacing w:before="120"/>
      <w:ind w:left="284" w:hanging="284"/>
    </w:pPr>
    <w:rPr>
      <w:rFonts w:ascii="Times" w:hAnsi="Times"/>
      <w:szCs w:val="20"/>
    </w:rPr>
  </w:style>
  <w:style w:type="character" w:styleId="RefernciaIntensa">
    <w:name w:val="Intense Reference"/>
    <w:semiHidden/>
    <w:rsid w:val="00EC2430"/>
    <w:rPr>
      <w:b/>
      <w:bCs/>
      <w:smallCaps/>
      <w:color w:val="C0504D"/>
      <w:spacing w:val="5"/>
      <w:u w:val="single"/>
    </w:rPr>
  </w:style>
  <w:style w:type="character" w:styleId="RefernciaSutil">
    <w:name w:val="Subtle Reference"/>
    <w:semiHidden/>
    <w:rsid w:val="005E1CE1"/>
    <w:rPr>
      <w:sz w:val="24"/>
      <w:szCs w:val="24"/>
      <w:u w:val="single"/>
    </w:rPr>
  </w:style>
  <w:style w:type="paragraph" w:customStyle="1" w:styleId="RESUMO0">
    <w:name w:val="RESUMO"/>
    <w:basedOn w:val="Normal"/>
    <w:next w:val="Normal"/>
    <w:semiHidden/>
    <w:rsid w:val="0013064A"/>
    <w:pPr>
      <w:tabs>
        <w:tab w:val="left" w:pos="1560"/>
      </w:tabs>
      <w:autoSpaceDE w:val="0"/>
      <w:autoSpaceDN w:val="0"/>
      <w:adjustRightInd w:val="0"/>
      <w:spacing w:before="360" w:after="120"/>
      <w:ind w:left="1559"/>
    </w:pPr>
    <w:rPr>
      <w:spacing w:val="4"/>
      <w:lang w:val="pt" w:eastAsia="pt-PT"/>
    </w:rPr>
  </w:style>
  <w:style w:type="character" w:customStyle="1" w:styleId="CharCharChar">
    <w:name w:val="Char Char Char"/>
    <w:semiHidden/>
    <w:rsid w:val="00357F67"/>
    <w:rPr>
      <w:rFonts w:ascii="Tahoma" w:eastAsia="Times New Roman" w:hAnsi="Tahoma"/>
    </w:rPr>
  </w:style>
  <w:style w:type="character" w:styleId="TextodoEspaoReservado">
    <w:name w:val="Placeholder Text"/>
    <w:semiHidden/>
    <w:rsid w:val="00F1122C"/>
    <w:rPr>
      <w:color w:val="808080"/>
    </w:rPr>
  </w:style>
  <w:style w:type="paragraph" w:customStyle="1" w:styleId="texto10">
    <w:name w:val="texto10"/>
    <w:basedOn w:val="Normal"/>
    <w:semiHidden/>
    <w:rsid w:val="00F1122C"/>
    <w:pPr>
      <w:spacing w:before="100" w:beforeAutospacing="1" w:after="100" w:afterAutospacing="1"/>
    </w:pPr>
    <w:rPr>
      <w:rFonts w:ascii="Times New Roman" w:hAnsi="Times New Roman"/>
    </w:rPr>
  </w:style>
  <w:style w:type="paragraph" w:customStyle="1" w:styleId="TextoFormulrios">
    <w:name w:val="TextoFormulários"/>
    <w:basedOn w:val="Normal"/>
    <w:semiHidden/>
    <w:rsid w:val="00F1122C"/>
    <w:pPr>
      <w:suppressAutoHyphens/>
    </w:pPr>
    <w:rPr>
      <w:b/>
      <w:color w:val="0000FF"/>
      <w:sz w:val="20"/>
      <w:szCs w:val="20"/>
      <w:lang w:eastAsia="ar-SA"/>
    </w:rPr>
  </w:style>
  <w:style w:type="character" w:styleId="TtulodoLivro">
    <w:name w:val="Book Title"/>
    <w:semiHidden/>
    <w:rsid w:val="006F33EB"/>
    <w:rPr>
      <w:b/>
      <w:bCs/>
      <w:smallCaps/>
      <w:spacing w:val="5"/>
    </w:rPr>
  </w:style>
  <w:style w:type="paragraph" w:customStyle="1" w:styleId="titulo1">
    <w:name w:val="titulo1"/>
    <w:basedOn w:val="Normal"/>
    <w:semiHidden/>
    <w:rsid w:val="00F1122C"/>
    <w:pPr>
      <w:spacing w:before="100" w:beforeAutospacing="1" w:after="100" w:afterAutospacing="1"/>
    </w:pPr>
    <w:rPr>
      <w:rFonts w:cs="Arial"/>
      <w:b/>
      <w:bCs/>
      <w:color w:val="0E3259"/>
      <w:sz w:val="45"/>
      <w:szCs w:val="45"/>
    </w:rPr>
  </w:style>
  <w:style w:type="paragraph" w:customStyle="1" w:styleId="titulo2">
    <w:name w:val="titulo2"/>
    <w:basedOn w:val="Normal"/>
    <w:semiHidden/>
    <w:rsid w:val="00F1122C"/>
    <w:pPr>
      <w:spacing w:before="100" w:beforeAutospacing="1" w:after="100" w:afterAutospacing="1"/>
    </w:pPr>
    <w:rPr>
      <w:rFonts w:cs="Arial"/>
      <w:b/>
      <w:bCs/>
      <w:color w:val="000000"/>
      <w:sz w:val="34"/>
      <w:szCs w:val="34"/>
    </w:rPr>
  </w:style>
  <w:style w:type="paragraph" w:customStyle="1" w:styleId="Ementa-Ttulo">
    <w:name w:val="Ementa - Título"/>
    <w:basedOn w:val="Normal"/>
    <w:semiHidden/>
    <w:rsid w:val="005E1CE1"/>
    <w:pPr>
      <w:spacing w:line="240" w:lineRule="auto"/>
      <w:ind w:left="2835" w:firstLine="0"/>
    </w:pPr>
    <w:rPr>
      <w:rFonts w:cs="Arial"/>
      <w:bCs/>
      <w:caps/>
      <w:sz w:val="22"/>
      <w:szCs w:val="22"/>
    </w:rPr>
  </w:style>
  <w:style w:type="paragraph" w:customStyle="1" w:styleId="PargrafoNormal">
    <w:name w:val="Parágrafo Normal"/>
    <w:basedOn w:val="Normal"/>
    <w:semiHidden/>
    <w:rsid w:val="005E1CE1"/>
    <w:pPr>
      <w:spacing w:after="60"/>
      <w:ind w:firstLine="1418"/>
    </w:pPr>
    <w:rPr>
      <w:rFonts w:cs="Arial"/>
    </w:rPr>
  </w:style>
  <w:style w:type="paragraph" w:customStyle="1" w:styleId="TCC-Capa">
    <w:name w:val="TCC-Capa"/>
    <w:basedOn w:val="Normal"/>
    <w:semiHidden/>
    <w:rsid w:val="00331282"/>
    <w:pPr>
      <w:spacing w:line="480" w:lineRule="auto"/>
      <w:jc w:val="center"/>
    </w:pPr>
    <w:rPr>
      <w:rFonts w:ascii="Times New Roman" w:eastAsia="Calibri" w:hAnsi="Times New Roman"/>
      <w:szCs w:val="20"/>
    </w:rPr>
  </w:style>
  <w:style w:type="paragraph" w:customStyle="1" w:styleId="Ttulocentral20">
    <w:name w:val="Título central 2"/>
    <w:basedOn w:val="Normal"/>
    <w:next w:val="Normal"/>
    <w:semiHidden/>
    <w:rsid w:val="00F1122C"/>
    <w:pPr>
      <w:spacing w:after="720"/>
      <w:ind w:firstLine="0"/>
      <w:jc w:val="center"/>
    </w:pPr>
    <w:rPr>
      <w:b/>
      <w:caps/>
    </w:rPr>
  </w:style>
  <w:style w:type="paragraph" w:customStyle="1" w:styleId="TEXTOCORRIDO">
    <w:name w:val="TEXTO CORRIDO"/>
    <w:basedOn w:val="Normal"/>
    <w:semiHidden/>
    <w:rsid w:val="00A643F7"/>
    <w:pPr>
      <w:suppressAutoHyphens/>
    </w:pPr>
    <w:rPr>
      <w:rFonts w:cs="Arial"/>
      <w:lang w:eastAsia="ar-SA"/>
    </w:rPr>
  </w:style>
  <w:style w:type="character" w:customStyle="1" w:styleId="textojustificado">
    <w:name w:val="textojustificado"/>
    <w:basedOn w:val="Fontepargpadro"/>
    <w:semiHidden/>
    <w:rsid w:val="00B76CB5"/>
  </w:style>
  <w:style w:type="paragraph" w:customStyle="1" w:styleId="TtuloCentral11">
    <w:name w:val="Título Central 1"/>
    <w:basedOn w:val="Normal"/>
    <w:next w:val="Normal"/>
    <w:semiHidden/>
    <w:rsid w:val="00B76CB5"/>
    <w:pPr>
      <w:spacing w:after="360"/>
      <w:ind w:firstLine="0"/>
      <w:jc w:val="center"/>
    </w:pPr>
    <w:rPr>
      <w:b/>
      <w:caps/>
    </w:rPr>
  </w:style>
  <w:style w:type="paragraph" w:customStyle="1" w:styleId="ttulocentral21">
    <w:name w:val="título central 2"/>
    <w:basedOn w:val="Normal"/>
    <w:next w:val="Normal"/>
    <w:semiHidden/>
    <w:rsid w:val="00F1122C"/>
    <w:pPr>
      <w:spacing w:after="720"/>
      <w:jc w:val="center"/>
    </w:pPr>
    <w:rPr>
      <w:b/>
      <w:caps/>
    </w:rPr>
  </w:style>
  <w:style w:type="paragraph" w:customStyle="1" w:styleId="TTULOREFERNCIA">
    <w:name w:val="TÍTULO REFERÊNCIA"/>
    <w:basedOn w:val="Normal"/>
    <w:next w:val="Normal"/>
    <w:semiHidden/>
    <w:qFormat/>
    <w:rsid w:val="00F1122C"/>
    <w:pPr>
      <w:spacing w:after="360"/>
      <w:ind w:firstLine="0"/>
      <w:jc w:val="center"/>
    </w:pPr>
    <w:rPr>
      <w:b/>
      <w:caps/>
    </w:rPr>
  </w:style>
  <w:style w:type="paragraph" w:customStyle="1" w:styleId="TTULODECAPTULO">
    <w:name w:val="TÍTULO DE CAPÍTULO"/>
    <w:basedOn w:val="Normal"/>
    <w:next w:val="Normal"/>
    <w:semiHidden/>
    <w:rsid w:val="00CB3FD3"/>
    <w:pPr>
      <w:ind w:firstLine="0"/>
      <w:jc w:val="right"/>
    </w:pPr>
    <w:rPr>
      <w:b/>
      <w:caps/>
      <w:sz w:val="28"/>
      <w:szCs w:val="28"/>
    </w:rPr>
  </w:style>
  <w:style w:type="table" w:customStyle="1" w:styleId="GradeClara1">
    <w:name w:val="Grade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staMdia11">
    <w:name w:val="Lista Média 11"/>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1">
    <w:name w:val="Sombreamento Claro1"/>
    <w:semiHidden/>
    <w:rsid w:val="001905F3"/>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WW8Num4z2">
    <w:name w:val="WW8Num4z2"/>
    <w:semiHidden/>
    <w:rsid w:val="00F1122C"/>
    <w:rPr>
      <w:rFonts w:ascii="Wingdings" w:hAnsi="Wingdings"/>
      <w:sz w:val="20"/>
    </w:rPr>
  </w:style>
  <w:style w:type="character" w:customStyle="1" w:styleId="googqs-tidbit1">
    <w:name w:val="goog_qs-tidbit1"/>
    <w:semiHidden/>
    <w:rsid w:val="00B76CB5"/>
    <w:rPr>
      <w:vanish w:val="0"/>
      <w:webHidden w:val="0"/>
      <w:specVanish w:val="0"/>
    </w:rPr>
  </w:style>
  <w:style w:type="paragraph" w:customStyle="1" w:styleId="referenciass">
    <w:name w:val="referenciass"/>
    <w:basedOn w:val="Normal"/>
    <w:semiHidden/>
    <w:qFormat/>
    <w:rsid w:val="00F1122C"/>
    <w:pPr>
      <w:tabs>
        <w:tab w:val="left" w:pos="709"/>
      </w:tabs>
      <w:spacing w:after="360" w:line="240" w:lineRule="auto"/>
    </w:pPr>
  </w:style>
  <w:style w:type="paragraph" w:customStyle="1" w:styleId="TTULOAPNDICEANEXO">
    <w:name w:val="TÍTULO APÊNDICE ANEXO"/>
    <w:basedOn w:val="Normal"/>
    <w:next w:val="Normal"/>
    <w:semiHidden/>
    <w:qFormat/>
    <w:rsid w:val="00F1122C"/>
    <w:pPr>
      <w:spacing w:after="360"/>
      <w:ind w:firstLine="0"/>
      <w:jc w:val="center"/>
    </w:pPr>
  </w:style>
  <w:style w:type="paragraph" w:customStyle="1" w:styleId="WW-Commarcadores2">
    <w:name w:val="WW-Com marcadores 2"/>
    <w:basedOn w:val="Normal"/>
    <w:semiHidden/>
    <w:rsid w:val="00F1122C"/>
    <w:pPr>
      <w:keepNext/>
      <w:tabs>
        <w:tab w:val="num" w:pos="720"/>
      </w:tabs>
      <w:suppressAutoHyphens/>
      <w:spacing w:line="240" w:lineRule="auto"/>
    </w:pPr>
    <w:rPr>
      <w:rFonts w:ascii="Times New Roman" w:hAnsi="Times New Roman"/>
      <w:szCs w:val="20"/>
      <w:lang w:eastAsia="ar-SA"/>
    </w:rPr>
  </w:style>
  <w:style w:type="character" w:customStyle="1" w:styleId="WW8NumSt3z0">
    <w:name w:val="WW8NumSt3z0"/>
    <w:semiHidden/>
    <w:rsid w:val="00F1122C"/>
    <w:rPr>
      <w:rFonts w:ascii="Wingdings" w:hAnsi="Wingdings"/>
      <w:sz w:val="20"/>
    </w:rPr>
  </w:style>
  <w:style w:type="character" w:customStyle="1" w:styleId="gsa1">
    <w:name w:val="gs_a1"/>
    <w:semiHidden/>
    <w:rsid w:val="00F1122C"/>
    <w:rPr>
      <w:color w:val="008000"/>
    </w:rPr>
  </w:style>
  <w:style w:type="character" w:customStyle="1" w:styleId="gsctg21">
    <w:name w:val="gs_ctg21"/>
    <w:semiHidden/>
    <w:rsid w:val="00F1122C"/>
    <w:rPr>
      <w:b/>
      <w:bCs/>
      <w:sz w:val="24"/>
      <w:szCs w:val="24"/>
    </w:rPr>
  </w:style>
  <w:style w:type="character" w:customStyle="1" w:styleId="gsggs1">
    <w:name w:val="gs_ggs1"/>
    <w:semiHidden/>
    <w:rsid w:val="00F1122C"/>
  </w:style>
  <w:style w:type="paragraph" w:customStyle="1" w:styleId="TCC-Ttulop">
    <w:name w:val="TCC-Títulop"/>
    <w:basedOn w:val="Normal"/>
    <w:semiHidden/>
    <w:rsid w:val="00C5223E"/>
    <w:pPr>
      <w:tabs>
        <w:tab w:val="left" w:leader="dot" w:pos="7796"/>
      </w:tabs>
      <w:spacing w:after="720"/>
      <w:jc w:val="center"/>
    </w:pPr>
    <w:rPr>
      <w:rFonts w:ascii="Times" w:hAnsi="Times"/>
      <w:b/>
      <w:caps/>
      <w:szCs w:val="20"/>
    </w:rPr>
  </w:style>
  <w:style w:type="paragraph" w:customStyle="1" w:styleId="ENTREVISTA">
    <w:name w:val="ENTREVISTA"/>
    <w:basedOn w:val="Normal"/>
    <w:next w:val="Normal"/>
    <w:semiHidden/>
    <w:rsid w:val="00F1122C"/>
    <w:pPr>
      <w:spacing w:before="240" w:after="240" w:line="240" w:lineRule="auto"/>
      <w:ind w:left="1134" w:firstLine="0"/>
    </w:pPr>
    <w:rPr>
      <w:rFonts w:cs="Arial"/>
      <w:i/>
      <w:sz w:val="22"/>
      <w:szCs w:val="20"/>
    </w:rPr>
  </w:style>
  <w:style w:type="character" w:customStyle="1" w:styleId="bwxsm">
    <w:name w:val="b w xsm"/>
    <w:basedOn w:val="Fontepargpadro"/>
    <w:semiHidden/>
    <w:rsid w:val="00F1122C"/>
  </w:style>
  <w:style w:type="character" w:customStyle="1" w:styleId="bc">
    <w:name w:val="bc"/>
    <w:basedOn w:val="Fontepargpadro"/>
    <w:semiHidden/>
    <w:rsid w:val="00F1122C"/>
  </w:style>
  <w:style w:type="paragraph" w:customStyle="1" w:styleId="Pa0">
    <w:name w:val="Pa0"/>
    <w:basedOn w:val="Normal"/>
    <w:next w:val="Normal"/>
    <w:semiHidden/>
    <w:rsid w:val="00F1122C"/>
    <w:pPr>
      <w:autoSpaceDE w:val="0"/>
      <w:autoSpaceDN w:val="0"/>
      <w:adjustRightInd w:val="0"/>
      <w:spacing w:line="241" w:lineRule="atLeast"/>
      <w:ind w:firstLine="0"/>
      <w:jc w:val="left"/>
    </w:pPr>
    <w:rPr>
      <w:rFonts w:ascii="Comic Sans MS" w:hAnsi="Comic Sans MS"/>
    </w:rPr>
  </w:style>
  <w:style w:type="paragraph" w:customStyle="1" w:styleId="Pa2">
    <w:name w:val="Pa2"/>
    <w:basedOn w:val="Default"/>
    <w:next w:val="Default"/>
    <w:semiHidden/>
    <w:rsid w:val="00F1122C"/>
    <w:pPr>
      <w:spacing w:line="320" w:lineRule="atLeast"/>
    </w:pPr>
    <w:rPr>
      <w:color w:val="auto"/>
    </w:rPr>
  </w:style>
  <w:style w:type="paragraph" w:customStyle="1" w:styleId="Pa6">
    <w:name w:val="Pa6"/>
    <w:basedOn w:val="Default"/>
    <w:next w:val="Default"/>
    <w:semiHidden/>
    <w:rsid w:val="00B94FFF"/>
    <w:pPr>
      <w:spacing w:line="221" w:lineRule="atLeast"/>
    </w:pPr>
    <w:rPr>
      <w:rFonts w:ascii="Times New Roman" w:hAnsi="Times New Roman" w:cs="Times New Roman"/>
      <w:color w:val="auto"/>
      <w:lang w:eastAsia="pt-BR"/>
    </w:rPr>
  </w:style>
  <w:style w:type="paragraph" w:customStyle="1" w:styleId="Pa8">
    <w:name w:val="Pa8"/>
    <w:basedOn w:val="Default"/>
    <w:next w:val="Default"/>
    <w:semiHidden/>
    <w:rsid w:val="00F1122C"/>
    <w:pPr>
      <w:spacing w:line="200" w:lineRule="atLeast"/>
    </w:pPr>
    <w:rPr>
      <w:rFonts w:ascii="XQJRTB+Agenda-Light" w:hAnsi="XQJRTB+Agenda-Light"/>
      <w:color w:val="auto"/>
    </w:rPr>
  </w:style>
  <w:style w:type="paragraph" w:styleId="ndicedeautoridades">
    <w:name w:val="table of authorities"/>
    <w:basedOn w:val="Normal"/>
    <w:next w:val="Normal"/>
    <w:semiHidden/>
    <w:rsid w:val="00385F45"/>
    <w:pPr>
      <w:ind w:left="200" w:hanging="200"/>
    </w:pPr>
  </w:style>
  <w:style w:type="paragraph" w:styleId="Textodemacro">
    <w:name w:val="macro"/>
    <w:semiHidden/>
    <w:rsid w:val="00385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tulodendicedeautoridades">
    <w:name w:val="toa heading"/>
    <w:basedOn w:val="Normal"/>
    <w:next w:val="Normal"/>
    <w:semiHidden/>
    <w:rsid w:val="00385F45"/>
    <w:pPr>
      <w:spacing w:before="120"/>
    </w:pPr>
    <w:rPr>
      <w:rFonts w:cs="Arial"/>
      <w:b/>
      <w:bCs/>
    </w:rPr>
  </w:style>
  <w:style w:type="character" w:customStyle="1" w:styleId="googqs-tidbitgoogqs-tidbit-1">
    <w:name w:val="goog_qs-tidbit goog_qs-tidbit-1"/>
    <w:basedOn w:val="Fontepargpadro"/>
    <w:semiHidden/>
    <w:rsid w:val="00F1122C"/>
  </w:style>
  <w:style w:type="paragraph" w:customStyle="1" w:styleId="post-footer-linepost-footer-line-1">
    <w:name w:val="post-footer-line post-footer-line-1"/>
    <w:basedOn w:val="Normal"/>
    <w:semiHidden/>
    <w:rsid w:val="00F1122C"/>
    <w:pPr>
      <w:spacing w:before="100" w:beforeAutospacing="1" w:after="100" w:afterAutospacing="1"/>
    </w:pPr>
  </w:style>
  <w:style w:type="paragraph" w:customStyle="1" w:styleId="TCC-Citao">
    <w:name w:val="TCC-Citação"/>
    <w:basedOn w:val="TCC-C5"/>
    <w:semiHidden/>
    <w:rsid w:val="00C5223E"/>
    <w:pPr>
      <w:spacing w:before="720" w:after="720"/>
      <w:ind w:left="2268"/>
    </w:pPr>
    <w:rPr>
      <w:sz w:val="20"/>
    </w:rPr>
  </w:style>
  <w:style w:type="paragraph" w:customStyle="1" w:styleId="TCC-RefBibliogrficas">
    <w:name w:val="TCC-Ref. Bibliográficas"/>
    <w:basedOn w:val="TCC-C5"/>
    <w:autoRedefine/>
    <w:semiHidden/>
    <w:rsid w:val="00163952"/>
    <w:pPr>
      <w:tabs>
        <w:tab w:val="left" w:pos="709"/>
      </w:tabs>
      <w:spacing w:before="120"/>
    </w:pPr>
  </w:style>
  <w:style w:type="paragraph" w:customStyle="1" w:styleId="TCC-Ttulo">
    <w:name w:val="TCC-Título"/>
    <w:basedOn w:val="Normal"/>
    <w:next w:val="Normal"/>
    <w:semiHidden/>
    <w:rsid w:val="00C5223E"/>
    <w:pPr>
      <w:tabs>
        <w:tab w:val="left" w:leader="dot" w:pos="7796"/>
      </w:tabs>
      <w:spacing w:before="2268" w:after="970" w:line="480" w:lineRule="auto"/>
      <w:jc w:val="center"/>
    </w:pPr>
    <w:rPr>
      <w:b/>
      <w:caps/>
      <w:sz w:val="30"/>
      <w:szCs w:val="20"/>
    </w:rPr>
  </w:style>
  <w:style w:type="paragraph" w:customStyle="1" w:styleId="TTULOPR-TEXTUAL">
    <w:name w:val="TÍTULO PRÉ-TEXTUAL"/>
    <w:basedOn w:val="Normal"/>
    <w:next w:val="Normal"/>
    <w:semiHidden/>
    <w:rsid w:val="00385F45"/>
    <w:pPr>
      <w:spacing w:after="360"/>
      <w:jc w:val="center"/>
    </w:pPr>
    <w:rPr>
      <w:rFonts w:eastAsia="Calibri"/>
      <w:b/>
      <w:caps/>
      <w:szCs w:val="22"/>
    </w:rPr>
  </w:style>
  <w:style w:type="paragraph" w:customStyle="1" w:styleId="NormalABNT">
    <w:name w:val="Normal ABNT"/>
    <w:basedOn w:val="Normal"/>
    <w:autoRedefine/>
    <w:semiHidden/>
    <w:qFormat/>
    <w:rsid w:val="005266E2"/>
    <w:pPr>
      <w:numPr>
        <w:numId w:val="17"/>
      </w:numPr>
    </w:pPr>
    <w:rPr>
      <w:szCs w:val="20"/>
    </w:rPr>
  </w:style>
  <w:style w:type="paragraph" w:customStyle="1" w:styleId="Referncias">
    <w:name w:val="Referências"/>
    <w:basedOn w:val="Normal"/>
    <w:semiHidden/>
    <w:qFormat/>
    <w:rsid w:val="005266E2"/>
    <w:pPr>
      <w:spacing w:line="240" w:lineRule="auto"/>
    </w:pPr>
    <w:rPr>
      <w:szCs w:val="20"/>
    </w:rPr>
  </w:style>
  <w:style w:type="paragraph" w:customStyle="1" w:styleId="ndice">
    <w:name w:val="Índice"/>
    <w:basedOn w:val="Normal"/>
    <w:semiHidden/>
    <w:rsid w:val="00B94FFF"/>
    <w:pPr>
      <w:suppressLineNumbers/>
      <w:suppressAutoHyphens/>
      <w:spacing w:line="240" w:lineRule="auto"/>
      <w:ind w:firstLine="0"/>
      <w:jc w:val="left"/>
    </w:pPr>
    <w:rPr>
      <w:rFonts w:cs="Tahoma"/>
      <w:sz w:val="22"/>
      <w:szCs w:val="22"/>
      <w:lang w:eastAsia="ar-SA"/>
    </w:rPr>
  </w:style>
  <w:style w:type="paragraph" w:customStyle="1" w:styleId="Legenda1">
    <w:name w:val="Legenda1"/>
    <w:basedOn w:val="Normal"/>
    <w:semiHidden/>
    <w:rsid w:val="00B94FFF"/>
    <w:pPr>
      <w:suppressLineNumbers/>
      <w:suppressAutoHyphens/>
      <w:spacing w:before="120" w:after="120" w:line="240" w:lineRule="auto"/>
      <w:ind w:firstLine="0"/>
      <w:jc w:val="left"/>
    </w:pPr>
    <w:rPr>
      <w:rFonts w:cs="Tahoma"/>
      <w:i/>
      <w:iCs/>
      <w:lang w:eastAsia="ar-SA"/>
    </w:rPr>
  </w:style>
  <w:style w:type="character" w:customStyle="1" w:styleId="Marcas">
    <w:name w:val="Marcas"/>
    <w:semiHidden/>
    <w:rsid w:val="000064DE"/>
    <w:rPr>
      <w:rFonts w:ascii="OpenSymbol" w:eastAsia="OpenSymbol" w:hAnsi="OpenSymbol" w:cs="OpenSymbol"/>
    </w:rPr>
  </w:style>
  <w:style w:type="character" w:customStyle="1" w:styleId="Smbolosdenumerao">
    <w:name w:val="Símbolos de numeração"/>
    <w:semiHidden/>
    <w:rsid w:val="007B5F00"/>
  </w:style>
  <w:style w:type="paragraph" w:customStyle="1" w:styleId="Ttulo10">
    <w:name w:val="Título1"/>
    <w:basedOn w:val="Normal"/>
    <w:next w:val="Normal"/>
    <w:semiHidden/>
    <w:rsid w:val="00B94FFF"/>
    <w:pPr>
      <w:keepNext/>
      <w:spacing w:before="240" w:after="120"/>
    </w:pPr>
    <w:rPr>
      <w:rFonts w:eastAsia="SimSun" w:cs="Tahoma"/>
      <w:sz w:val="28"/>
      <w:szCs w:val="28"/>
    </w:rPr>
  </w:style>
  <w:style w:type="paragraph" w:customStyle="1" w:styleId="CITAAO">
    <w:name w:val="CITAÇAO"/>
    <w:basedOn w:val="Normal"/>
    <w:next w:val="Normal"/>
    <w:semiHidden/>
    <w:rsid w:val="00F1122C"/>
    <w:pPr>
      <w:autoSpaceDE w:val="0"/>
      <w:autoSpaceDN w:val="0"/>
      <w:adjustRightInd w:val="0"/>
      <w:spacing w:before="360" w:after="360" w:line="240" w:lineRule="auto"/>
      <w:ind w:left="2268"/>
    </w:pPr>
    <w:rPr>
      <w:rFonts w:cs="Arial"/>
    </w:rPr>
  </w:style>
  <w:style w:type="character" w:customStyle="1" w:styleId="ft">
    <w:name w:val="ft"/>
    <w:basedOn w:val="Fontepargpadro"/>
    <w:semiHidden/>
    <w:rsid w:val="00716C84"/>
  </w:style>
  <w:style w:type="character" w:customStyle="1" w:styleId="gl3">
    <w:name w:val="gl3"/>
    <w:basedOn w:val="Fontepargpadro"/>
    <w:semiHidden/>
    <w:rsid w:val="00F1122C"/>
  </w:style>
  <w:style w:type="paragraph" w:customStyle="1" w:styleId="RefernciastextoChar">
    <w:name w:val="Referências texto Char"/>
    <w:basedOn w:val="Default"/>
    <w:next w:val="Default"/>
    <w:semiHidden/>
    <w:rsid w:val="00F1122C"/>
    <w:rPr>
      <w:color w:val="auto"/>
    </w:rPr>
  </w:style>
  <w:style w:type="character" w:customStyle="1" w:styleId="stdnobr">
    <w:name w:val="std nobr"/>
    <w:basedOn w:val="Fontepargpadro"/>
    <w:semiHidden/>
    <w:rsid w:val="00F1122C"/>
  </w:style>
  <w:style w:type="paragraph" w:customStyle="1" w:styleId="TITULOANEXOEAPENDICE">
    <w:name w:val="TITULO ANEXO E APENDICE"/>
    <w:basedOn w:val="Normal"/>
    <w:next w:val="Normal"/>
    <w:semiHidden/>
    <w:rsid w:val="00F1122C"/>
    <w:pPr>
      <w:spacing w:after="360"/>
      <w:ind w:firstLine="0"/>
      <w:jc w:val="center"/>
    </w:pPr>
    <w:rPr>
      <w:rFonts w:cs="Arial"/>
      <w:szCs w:val="28"/>
    </w:rPr>
  </w:style>
  <w:style w:type="paragraph" w:customStyle="1" w:styleId="TITULOPRETEXTUAIS">
    <w:name w:val="TITULO PRETEXTUAIS"/>
    <w:basedOn w:val="Normal"/>
    <w:next w:val="Normal"/>
    <w:semiHidden/>
    <w:rsid w:val="00F1122C"/>
    <w:pPr>
      <w:spacing w:after="360"/>
      <w:jc w:val="center"/>
    </w:pPr>
    <w:rPr>
      <w:rFonts w:cs="Arial"/>
      <w:b/>
      <w:caps/>
    </w:rPr>
  </w:style>
  <w:style w:type="paragraph" w:customStyle="1" w:styleId="TITULOREFERENCIA">
    <w:name w:val="TITULO REFERENCIA"/>
    <w:basedOn w:val="Normal"/>
    <w:next w:val="Normal"/>
    <w:semiHidden/>
    <w:rsid w:val="00F1122C"/>
    <w:pPr>
      <w:spacing w:after="360"/>
      <w:ind w:firstLine="0"/>
      <w:jc w:val="center"/>
    </w:pPr>
    <w:rPr>
      <w:b/>
      <w:caps/>
      <w:szCs w:val="28"/>
    </w:rPr>
  </w:style>
  <w:style w:type="paragraph" w:customStyle="1" w:styleId="Captulo">
    <w:name w:val="Capítulo"/>
    <w:basedOn w:val="Normal"/>
    <w:next w:val="Normal"/>
    <w:semiHidden/>
    <w:rsid w:val="005E1CE1"/>
    <w:pPr>
      <w:keepNext/>
      <w:spacing w:before="240" w:after="120"/>
    </w:pPr>
    <w:rPr>
      <w:rFonts w:eastAsia="Arial Unicode MS" w:cs="Tahoma"/>
      <w:sz w:val="28"/>
      <w:szCs w:val="28"/>
    </w:rPr>
  </w:style>
  <w:style w:type="character" w:customStyle="1" w:styleId="Caracteresdenotadefim">
    <w:name w:val="Caracteres de nota de fim"/>
    <w:semiHidden/>
    <w:rsid w:val="00A70792"/>
  </w:style>
  <w:style w:type="character" w:customStyle="1" w:styleId="Caracteresdenotaderodap">
    <w:name w:val="Caracteres de nota de rodapé"/>
    <w:semiHidden/>
    <w:rsid w:val="00A70792"/>
    <w:rPr>
      <w:vertAlign w:val="superscript"/>
    </w:rPr>
  </w:style>
  <w:style w:type="character" w:customStyle="1" w:styleId="PadroChar">
    <w:name w:val="Padrão Char"/>
    <w:link w:val="Padro"/>
    <w:rsid w:val="009B6EAA"/>
    <w:rPr>
      <w:rFonts w:ascii="Calibri" w:eastAsia="Calibri" w:hAnsi="Calibri"/>
      <w:sz w:val="22"/>
      <w:szCs w:val="22"/>
      <w:lang w:eastAsia="en-US"/>
    </w:rPr>
  </w:style>
  <w:style w:type="paragraph" w:customStyle="1" w:styleId="Contedodatabela">
    <w:name w:val="Conteúdo da tabela"/>
    <w:basedOn w:val="Normal"/>
    <w:semiHidden/>
    <w:rsid w:val="005E1CE1"/>
    <w:pPr>
      <w:suppressLineNumbers/>
    </w:pPr>
  </w:style>
  <w:style w:type="paragraph" w:customStyle="1" w:styleId="Entradadendice10">
    <w:name w:val="Entrada de índice 10"/>
    <w:basedOn w:val="ndice"/>
    <w:semiHidden/>
    <w:rsid w:val="00D25921"/>
    <w:pPr>
      <w:widowControl w:val="0"/>
      <w:tabs>
        <w:tab w:val="right" w:leader="dot" w:pos="22372"/>
      </w:tabs>
      <w:ind w:left="2547"/>
    </w:pPr>
    <w:rPr>
      <w:rFonts w:eastAsia="Lucida Sans Unicode"/>
      <w:kern w:val="1"/>
      <w:szCs w:val="24"/>
    </w:rPr>
  </w:style>
  <w:style w:type="character" w:customStyle="1" w:styleId="Fontepargpadro1">
    <w:name w:val="Fonte parág. padrão1"/>
    <w:semiHidden/>
    <w:rsid w:val="00B94FFF"/>
  </w:style>
  <w:style w:type="character" w:customStyle="1" w:styleId="Fontepargpadro2">
    <w:name w:val="Fonte parág. padrão2"/>
    <w:semiHidden/>
    <w:rsid w:val="005E1CE1"/>
  </w:style>
  <w:style w:type="character" w:customStyle="1" w:styleId="Fontepargpadro3">
    <w:name w:val="Fonte parág. padrão3"/>
    <w:semiHidden/>
    <w:rsid w:val="000064DE"/>
  </w:style>
  <w:style w:type="character" w:customStyle="1" w:styleId="Fontepargpadro4">
    <w:name w:val="Fonte parág. padrão4"/>
    <w:semiHidden/>
    <w:rsid w:val="000064DE"/>
  </w:style>
  <w:style w:type="character" w:customStyle="1" w:styleId="Fontepargpadro5">
    <w:name w:val="Fonte parág. padrão5"/>
    <w:semiHidden/>
    <w:rsid w:val="00D25921"/>
  </w:style>
  <w:style w:type="character" w:customStyle="1" w:styleId="Fontepargpadro6">
    <w:name w:val="Fonte parág. padrão6"/>
    <w:semiHidden/>
    <w:rsid w:val="00D25921"/>
  </w:style>
  <w:style w:type="paragraph" w:customStyle="1" w:styleId="Legenda2">
    <w:name w:val="Legenda2"/>
    <w:basedOn w:val="Normal"/>
    <w:semiHidden/>
    <w:rsid w:val="005E1CE1"/>
    <w:pPr>
      <w:suppressLineNumbers/>
      <w:spacing w:before="120" w:after="120"/>
    </w:pPr>
    <w:rPr>
      <w:rFonts w:cs="Tahoma"/>
      <w:i/>
      <w:iCs/>
    </w:rPr>
  </w:style>
  <w:style w:type="paragraph" w:customStyle="1" w:styleId="Legenda3">
    <w:name w:val="Legenda3"/>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4">
    <w:name w:val="Legenda4"/>
    <w:basedOn w:val="Normal"/>
    <w:semiHidden/>
    <w:rsid w:val="000064DE"/>
    <w:pPr>
      <w:suppressLineNumbers/>
      <w:tabs>
        <w:tab w:val="left" w:leader="dot" w:pos="7796"/>
      </w:tabs>
      <w:suppressAutoHyphens/>
      <w:spacing w:before="120" w:after="120" w:line="240" w:lineRule="auto"/>
      <w:ind w:firstLine="0"/>
      <w:jc w:val="left"/>
    </w:pPr>
    <w:rPr>
      <w:rFonts w:cs="Tahoma"/>
      <w:i/>
      <w:iCs/>
      <w:lang w:eastAsia="ar-SA"/>
    </w:rPr>
  </w:style>
  <w:style w:type="paragraph" w:customStyle="1" w:styleId="Legenda5">
    <w:name w:val="Legenda5"/>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6">
    <w:name w:val="Legenda6"/>
    <w:basedOn w:val="Normal"/>
    <w:semiHidden/>
    <w:rsid w:val="00D25921"/>
    <w:pPr>
      <w:widowControl w:val="0"/>
      <w:suppressLineNumbers/>
      <w:suppressAutoHyphens/>
      <w:spacing w:before="120" w:after="120"/>
    </w:pPr>
    <w:rPr>
      <w:rFonts w:eastAsia="Lucida Sans Unicode" w:cs="Tahoma"/>
      <w:i/>
      <w:iCs/>
      <w:kern w:val="1"/>
      <w:lang w:eastAsia="ar-SA"/>
    </w:rPr>
  </w:style>
  <w:style w:type="paragraph" w:customStyle="1" w:styleId="Legenda7">
    <w:name w:val="Legenda7"/>
    <w:basedOn w:val="Normal"/>
    <w:semiHidden/>
    <w:rsid w:val="00D25921"/>
    <w:pPr>
      <w:widowControl w:val="0"/>
      <w:suppressLineNumbers/>
      <w:suppressAutoHyphens/>
      <w:spacing w:before="120" w:after="120"/>
    </w:pPr>
    <w:rPr>
      <w:rFonts w:eastAsia="Lucida Sans Unicode" w:cs="Tahoma"/>
      <w:i/>
      <w:iCs/>
      <w:kern w:val="1"/>
      <w:lang w:eastAsia="ar-SA"/>
    </w:rPr>
  </w:style>
  <w:style w:type="character" w:customStyle="1" w:styleId="Refdenotadefim1">
    <w:name w:val="Ref. de nota de fim1"/>
    <w:semiHidden/>
    <w:rsid w:val="005E1CE1"/>
    <w:rPr>
      <w:vertAlign w:val="superscript"/>
    </w:rPr>
  </w:style>
  <w:style w:type="character" w:customStyle="1" w:styleId="Refdenotadefim2">
    <w:name w:val="Ref. de nota de fim2"/>
    <w:semiHidden/>
    <w:rsid w:val="00D25921"/>
    <w:rPr>
      <w:vertAlign w:val="superscript"/>
    </w:rPr>
  </w:style>
  <w:style w:type="character" w:customStyle="1" w:styleId="Refdenotaderodap1">
    <w:name w:val="Ref. de nota de rodapé1"/>
    <w:semiHidden/>
    <w:rsid w:val="00540C13"/>
    <w:rPr>
      <w:vertAlign w:val="superscript"/>
    </w:rPr>
  </w:style>
  <w:style w:type="character" w:customStyle="1" w:styleId="Refdenotaderodap2">
    <w:name w:val="Ref. de nota de rodapé2"/>
    <w:semiHidden/>
    <w:rsid w:val="00D25921"/>
    <w:rPr>
      <w:vertAlign w:val="superscript"/>
    </w:rPr>
  </w:style>
  <w:style w:type="character" w:customStyle="1" w:styleId="Refdenotaderodap3">
    <w:name w:val="Ref. de nota de rodapé3"/>
    <w:semiHidden/>
    <w:rsid w:val="00D25921"/>
    <w:rPr>
      <w:vertAlign w:val="superscript"/>
    </w:rPr>
  </w:style>
  <w:style w:type="character" w:customStyle="1" w:styleId="Refdenotaderodap4">
    <w:name w:val="Ref. de nota de rodapé4"/>
    <w:semiHidden/>
    <w:rsid w:val="00D25921"/>
    <w:rPr>
      <w:vertAlign w:val="superscript"/>
    </w:rPr>
  </w:style>
  <w:style w:type="character" w:customStyle="1" w:styleId="Refdenotaderodap5">
    <w:name w:val="Ref. de nota de rodapé5"/>
    <w:semiHidden/>
    <w:rsid w:val="00D25921"/>
    <w:rPr>
      <w:vertAlign w:val="superscript"/>
    </w:rPr>
  </w:style>
  <w:style w:type="paragraph" w:customStyle="1" w:styleId="Ttulodatabela">
    <w:name w:val="Título da tabela"/>
    <w:basedOn w:val="Contedodatabela"/>
    <w:semiHidden/>
    <w:rsid w:val="005E1CE1"/>
    <w:pPr>
      <w:jc w:val="center"/>
    </w:pPr>
    <w:rPr>
      <w:bCs/>
    </w:rPr>
  </w:style>
  <w:style w:type="character" w:customStyle="1" w:styleId="WW8Num10z0">
    <w:name w:val="WW8Num10z0"/>
    <w:semiHidden/>
    <w:rsid w:val="007B5F00"/>
    <w:rPr>
      <w:rFonts w:ascii="Symbol" w:hAnsi="Symbol" w:cs="Symbol"/>
    </w:rPr>
  </w:style>
  <w:style w:type="character" w:customStyle="1" w:styleId="WW8Num10z1">
    <w:name w:val="WW8Num10z1"/>
    <w:semiHidden/>
    <w:rsid w:val="00D25921"/>
    <w:rPr>
      <w:rFonts w:ascii="Courier New" w:hAnsi="Courier New"/>
      <w:sz w:val="20"/>
    </w:rPr>
  </w:style>
  <w:style w:type="character" w:customStyle="1" w:styleId="WW8Num10z2">
    <w:name w:val="WW8Num10z2"/>
    <w:semiHidden/>
    <w:rsid w:val="00D25921"/>
    <w:rPr>
      <w:rFonts w:ascii="Wingdings" w:hAnsi="Wingdings"/>
      <w:sz w:val="20"/>
    </w:rPr>
  </w:style>
  <w:style w:type="character" w:customStyle="1" w:styleId="WW8Num11z0">
    <w:name w:val="WW8Num11z0"/>
    <w:semiHidden/>
    <w:rsid w:val="000064DE"/>
    <w:rPr>
      <w:rFonts w:ascii="Times New Roman" w:eastAsia="Times New Roman" w:hAnsi="Times New Roman" w:cs="Times New Roman"/>
    </w:rPr>
  </w:style>
  <w:style w:type="character" w:customStyle="1" w:styleId="WW8Num11z1">
    <w:name w:val="WW8Num11z1"/>
    <w:semiHidden/>
    <w:rsid w:val="000064DE"/>
    <w:rPr>
      <w:rFonts w:ascii="Courier New" w:hAnsi="Courier New"/>
    </w:rPr>
  </w:style>
  <w:style w:type="character" w:customStyle="1" w:styleId="WW8Num11z2">
    <w:name w:val="WW8Num11z2"/>
    <w:semiHidden/>
    <w:rsid w:val="000064DE"/>
    <w:rPr>
      <w:rFonts w:ascii="Wingdings" w:hAnsi="Wingdings"/>
    </w:rPr>
  </w:style>
  <w:style w:type="character" w:customStyle="1" w:styleId="WW8Num12z0">
    <w:name w:val="WW8Num12z0"/>
    <w:semiHidden/>
    <w:rsid w:val="00D25921"/>
    <w:rPr>
      <w:rFonts w:ascii="Symbol" w:hAnsi="Symbol"/>
      <w:sz w:val="20"/>
    </w:rPr>
  </w:style>
  <w:style w:type="character" w:customStyle="1" w:styleId="WW8Num12z1">
    <w:name w:val="WW8Num12z1"/>
    <w:semiHidden/>
    <w:rsid w:val="00D25921"/>
    <w:rPr>
      <w:rFonts w:ascii="Courier New" w:hAnsi="Courier New"/>
      <w:sz w:val="20"/>
    </w:rPr>
  </w:style>
  <w:style w:type="character" w:customStyle="1" w:styleId="WW8Num12z2">
    <w:name w:val="WW8Num12z2"/>
    <w:semiHidden/>
    <w:rsid w:val="00D25921"/>
    <w:rPr>
      <w:rFonts w:ascii="Wingdings" w:hAnsi="Wingdings"/>
      <w:sz w:val="20"/>
    </w:rPr>
  </w:style>
  <w:style w:type="character" w:customStyle="1" w:styleId="WW8Num13z0">
    <w:name w:val="WW8Num13z0"/>
    <w:semiHidden/>
    <w:rsid w:val="00D25921"/>
    <w:rPr>
      <w:rFonts w:ascii="Symbol" w:hAnsi="Symbol"/>
      <w:sz w:val="20"/>
    </w:rPr>
  </w:style>
  <w:style w:type="character" w:customStyle="1" w:styleId="WW8Num13z1">
    <w:name w:val="WW8Num13z1"/>
    <w:semiHidden/>
    <w:rsid w:val="00D25921"/>
    <w:rPr>
      <w:rFonts w:ascii="Courier New" w:hAnsi="Courier New"/>
      <w:sz w:val="20"/>
    </w:rPr>
  </w:style>
  <w:style w:type="character" w:customStyle="1" w:styleId="WW8Num13z2">
    <w:name w:val="WW8Num13z2"/>
    <w:semiHidden/>
    <w:rsid w:val="00D25921"/>
    <w:rPr>
      <w:rFonts w:ascii="Wingdings" w:hAnsi="Wingdings"/>
      <w:sz w:val="20"/>
    </w:rPr>
  </w:style>
  <w:style w:type="character" w:customStyle="1" w:styleId="WW8Num15z0">
    <w:name w:val="WW8Num15z0"/>
    <w:semiHidden/>
    <w:rsid w:val="00D25921"/>
    <w:rPr>
      <w:rFonts w:ascii="Symbol" w:hAnsi="Symbol"/>
      <w:sz w:val="20"/>
    </w:rPr>
  </w:style>
  <w:style w:type="character" w:customStyle="1" w:styleId="WW8Num15z1">
    <w:name w:val="WW8Num15z1"/>
    <w:semiHidden/>
    <w:rsid w:val="00D25921"/>
    <w:rPr>
      <w:rFonts w:ascii="Courier New" w:hAnsi="Courier New"/>
      <w:sz w:val="20"/>
    </w:rPr>
  </w:style>
  <w:style w:type="character" w:customStyle="1" w:styleId="WW8Num15z2">
    <w:name w:val="WW8Num15z2"/>
    <w:semiHidden/>
    <w:rsid w:val="00D25921"/>
    <w:rPr>
      <w:rFonts w:ascii="Wingdings" w:hAnsi="Wingdings"/>
      <w:sz w:val="20"/>
    </w:rPr>
  </w:style>
  <w:style w:type="character" w:customStyle="1" w:styleId="WW8Num8z0">
    <w:name w:val="WW8Num8z0"/>
    <w:semiHidden/>
    <w:rsid w:val="007B5F00"/>
    <w:rPr>
      <w:rFonts w:ascii="Symbol" w:hAnsi="Symbol" w:cs="Symbol"/>
    </w:rPr>
  </w:style>
  <w:style w:type="character" w:customStyle="1" w:styleId="WW8Num8z1">
    <w:name w:val="WW8Num8z1"/>
    <w:semiHidden/>
    <w:rsid w:val="00D25921"/>
    <w:rPr>
      <w:rFonts w:ascii="Courier New" w:hAnsi="Courier New"/>
      <w:sz w:val="20"/>
    </w:rPr>
  </w:style>
  <w:style w:type="character" w:customStyle="1" w:styleId="WW8Num8z2">
    <w:name w:val="WW8Num8z2"/>
    <w:semiHidden/>
    <w:rsid w:val="00D25921"/>
    <w:rPr>
      <w:rFonts w:ascii="Wingdings" w:hAnsi="Wingdings"/>
      <w:sz w:val="20"/>
    </w:rPr>
  </w:style>
  <w:style w:type="character" w:customStyle="1" w:styleId="WW8Num9z0">
    <w:name w:val="WW8Num9z0"/>
    <w:semiHidden/>
    <w:rsid w:val="000064DE"/>
    <w:rPr>
      <w:rFonts w:ascii="Times New Roman" w:hAnsi="Times New Roman" w:cs="Times New Roman"/>
    </w:rPr>
  </w:style>
  <w:style w:type="character" w:customStyle="1" w:styleId="WW8Num9z1">
    <w:name w:val="WW8Num9z1"/>
    <w:semiHidden/>
    <w:rsid w:val="005E1CE1"/>
    <w:rPr>
      <w:b/>
    </w:rPr>
  </w:style>
  <w:style w:type="character" w:customStyle="1" w:styleId="WW8Num9z2">
    <w:name w:val="WW8Num9z2"/>
    <w:semiHidden/>
    <w:rsid w:val="000064DE"/>
    <w:rPr>
      <w:rFonts w:ascii="Symbol" w:hAnsi="Symbol"/>
    </w:rPr>
  </w:style>
  <w:style w:type="character" w:customStyle="1" w:styleId="WW-Absatz-Standardschriftart">
    <w:name w:val="WW-Absatz-Standardschriftart"/>
    <w:semiHidden/>
    <w:rsid w:val="00540C13"/>
  </w:style>
  <w:style w:type="character" w:customStyle="1" w:styleId="WW-Absatz-Standardschriftart1">
    <w:name w:val="WW-Absatz-Standardschriftart1"/>
    <w:semiHidden/>
    <w:rsid w:val="00C5223E"/>
  </w:style>
  <w:style w:type="character" w:customStyle="1" w:styleId="WW-Absatz-Standardschriftart11">
    <w:name w:val="WW-Absatz-Standardschriftart11"/>
    <w:semiHidden/>
    <w:rsid w:val="000064DE"/>
  </w:style>
  <w:style w:type="character" w:customStyle="1" w:styleId="WW-Absatz-Standardschriftart111">
    <w:name w:val="WW-Absatz-Standardschriftart111"/>
    <w:semiHidden/>
    <w:rsid w:val="000064DE"/>
  </w:style>
  <w:style w:type="character" w:customStyle="1" w:styleId="WW-Caracteresdenotadefim">
    <w:name w:val="WW-Caracteres de nota de fim"/>
    <w:semiHidden/>
    <w:rsid w:val="00540C13"/>
  </w:style>
  <w:style w:type="character" w:customStyle="1" w:styleId="tl">
    <w:name w:val="tl"/>
    <w:basedOn w:val="Fontepargpadro"/>
    <w:semiHidden/>
    <w:rsid w:val="00F1122C"/>
  </w:style>
  <w:style w:type="character" w:customStyle="1" w:styleId="vshid1">
    <w:name w:val="vshid1"/>
    <w:semiHidden/>
    <w:rsid w:val="00F1122C"/>
    <w:rPr>
      <w:vanish/>
      <w:webHidden w:val="0"/>
      <w:specVanish w:val="0"/>
    </w:rPr>
  </w:style>
  <w:style w:type="paragraph" w:customStyle="1" w:styleId="BodyText31">
    <w:name w:val="Body Text 31"/>
    <w:basedOn w:val="Normal"/>
    <w:semiHidden/>
    <w:rsid w:val="00311028"/>
    <w:pPr>
      <w:ind w:firstLine="851"/>
    </w:pPr>
    <w:rPr>
      <w:rFonts w:eastAsia="Calibri"/>
      <w:szCs w:val="22"/>
      <w:lang w:eastAsia="en-US"/>
    </w:rPr>
  </w:style>
  <w:style w:type="paragraph" w:styleId="MapadoDocumento">
    <w:name w:val="Document Map"/>
    <w:basedOn w:val="Normal"/>
    <w:semiHidden/>
    <w:rsid w:val="00331282"/>
    <w:pPr>
      <w:spacing w:line="240" w:lineRule="auto"/>
    </w:pPr>
    <w:rPr>
      <w:rFonts w:ascii="Tahoma" w:hAnsi="Tahoma" w:cs="Tahoma"/>
      <w:sz w:val="16"/>
      <w:szCs w:val="16"/>
      <w:lang w:val="en-US" w:eastAsia="en-US"/>
    </w:rPr>
  </w:style>
  <w:style w:type="paragraph" w:customStyle="1" w:styleId="Capitulo">
    <w:name w:val="Capitulo"/>
    <w:basedOn w:val="Normal"/>
    <w:semiHidden/>
    <w:rsid w:val="00F1122C"/>
    <w:rPr>
      <w:b/>
    </w:rPr>
  </w:style>
  <w:style w:type="paragraph" w:customStyle="1" w:styleId="Citao1">
    <w:name w:val="Citação1"/>
    <w:aliases w:val="CITAÇÃO RECUADA"/>
    <w:basedOn w:val="Normal"/>
    <w:semiHidden/>
    <w:qFormat/>
    <w:rsid w:val="00F1122C"/>
    <w:pPr>
      <w:spacing w:before="840" w:after="840"/>
      <w:ind w:left="2268" w:firstLine="0"/>
      <w:contextualSpacing/>
    </w:pPr>
    <w:rPr>
      <w:sz w:val="20"/>
      <w:szCs w:val="20"/>
    </w:rPr>
  </w:style>
  <w:style w:type="paragraph" w:customStyle="1" w:styleId="DecimalAligned">
    <w:name w:val="Decimal Aligned"/>
    <w:basedOn w:val="Normal"/>
    <w:semiHidden/>
    <w:rsid w:val="00F1122C"/>
    <w:pPr>
      <w:tabs>
        <w:tab w:val="decimal" w:pos="360"/>
      </w:tabs>
      <w:spacing w:after="200" w:line="276" w:lineRule="auto"/>
      <w:ind w:firstLine="0"/>
      <w:jc w:val="left"/>
    </w:pPr>
    <w:rPr>
      <w:rFonts w:ascii="Calibri" w:hAnsi="Calibri"/>
      <w:sz w:val="22"/>
    </w:rPr>
  </w:style>
  <w:style w:type="character" w:customStyle="1" w:styleId="jrnl">
    <w:name w:val="jrnl"/>
    <w:semiHidden/>
    <w:rsid w:val="00F1122C"/>
    <w:rPr>
      <w:rFonts w:cs="Times New Roman"/>
    </w:rPr>
  </w:style>
  <w:style w:type="table" w:customStyle="1" w:styleId="SombreamentoClaro-nfase51">
    <w:name w:val="Sombreamento Claro - Ênfase 51"/>
    <w:semiHidden/>
    <w:rsid w:val="00F1122C"/>
    <w:rPr>
      <w:rFonts w:ascii="Calibri" w:hAnsi="Calibri"/>
      <w:color w:val="31849B"/>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1">
    <w:name w:val="Lista Clara1"/>
    <w:semiHidden/>
    <w:rsid w:val="00671FC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Mdia21">
    <w:name w:val="Lista Média 21"/>
    <w:semiHidden/>
    <w:rsid w:val="00F1122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mentoClaro-nfase11">
    <w:name w:val="Sombreamento Claro - Ênfase 11"/>
    <w:semiHidden/>
    <w:rsid w:val="001905F3"/>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mentoClaro2">
    <w:name w:val="Sombreamento Claro2"/>
    <w:semiHidden/>
    <w:rsid w:val="00F1122C"/>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Mdio11">
    <w:name w:val="Sombreamento Médio 11"/>
    <w:semiHidden/>
    <w:rsid w:val="00F1122C"/>
    <w:rPr>
      <w:rFonts w:ascii="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Subtitulo">
    <w:name w:val="Subtitulo"/>
    <w:basedOn w:val="Normal"/>
    <w:semiHidden/>
    <w:rsid w:val="00F1122C"/>
    <w:rPr>
      <w:rFonts w:cs="Arial"/>
    </w:rPr>
  </w:style>
  <w:style w:type="paragraph" w:customStyle="1" w:styleId="Subtitulo2">
    <w:name w:val="Subtitulo_2"/>
    <w:basedOn w:val="Normal"/>
    <w:semiHidden/>
    <w:rsid w:val="00F1122C"/>
    <w:pPr>
      <w:autoSpaceDE w:val="0"/>
      <w:autoSpaceDN w:val="0"/>
      <w:adjustRightInd w:val="0"/>
      <w:ind w:left="708" w:firstLine="0"/>
    </w:pPr>
    <w:rPr>
      <w:rFonts w:cs="Arial"/>
      <w:b/>
    </w:rPr>
  </w:style>
  <w:style w:type="character" w:customStyle="1" w:styleId="nfaseSutil1">
    <w:name w:val="Ênfase Sutil1"/>
    <w:semiHidden/>
    <w:rsid w:val="00DF61C4"/>
    <w:rPr>
      <w:rFonts w:cs="Times New Roman"/>
      <w:i/>
      <w:iCs/>
      <w:color w:val="808080"/>
    </w:rPr>
  </w:style>
  <w:style w:type="paragraph" w:customStyle="1" w:styleId="titulocentral2">
    <w:name w:val="titulo central 2"/>
    <w:basedOn w:val="Normal"/>
    <w:next w:val="Normal"/>
    <w:semiHidden/>
    <w:rsid w:val="00F1122C"/>
    <w:pPr>
      <w:spacing w:after="360"/>
      <w:ind w:firstLine="0"/>
      <w:jc w:val="center"/>
    </w:pPr>
    <w:rPr>
      <w:b/>
      <w:caps/>
    </w:rPr>
  </w:style>
  <w:style w:type="paragraph" w:customStyle="1" w:styleId="ttulops-textual">
    <w:name w:val="título pós-textual"/>
    <w:basedOn w:val="Normal"/>
    <w:next w:val="Normal"/>
    <w:semiHidden/>
    <w:rsid w:val="00F1122C"/>
    <w:pPr>
      <w:spacing w:after="360"/>
      <w:ind w:firstLine="0"/>
      <w:jc w:val="center"/>
    </w:pPr>
  </w:style>
  <w:style w:type="paragraph" w:customStyle="1" w:styleId="Parag">
    <w:name w:val="Parag"/>
    <w:basedOn w:val="Normal"/>
    <w:semiHidden/>
    <w:rsid w:val="00716C84"/>
    <w:rPr>
      <w:rFonts w:cs="Arial"/>
    </w:rPr>
  </w:style>
  <w:style w:type="character" w:customStyle="1" w:styleId="texto">
    <w:name w:val="texto"/>
    <w:basedOn w:val="Fontepargpadro"/>
    <w:semiHidden/>
    <w:rsid w:val="00F1122C"/>
  </w:style>
  <w:style w:type="paragraph" w:customStyle="1" w:styleId="TtuloCentral22">
    <w:name w:val="Título Central 2"/>
    <w:basedOn w:val="Normal"/>
    <w:next w:val="Normal"/>
    <w:semiHidden/>
    <w:rsid w:val="00E61405"/>
    <w:pPr>
      <w:spacing w:after="360"/>
      <w:ind w:firstLine="0"/>
      <w:jc w:val="center"/>
    </w:pPr>
    <w:rPr>
      <w:rFonts w:eastAsia="Calibri"/>
      <w:b/>
      <w:caps/>
      <w:lang w:eastAsia="en-US"/>
    </w:rPr>
  </w:style>
  <w:style w:type="character" w:customStyle="1" w:styleId="st">
    <w:name w:val="st"/>
    <w:semiHidden/>
    <w:rsid w:val="00385F45"/>
    <w:rPr>
      <w:rFonts w:cs="Times New Roman"/>
    </w:rPr>
  </w:style>
  <w:style w:type="paragraph" w:customStyle="1" w:styleId="ABNTFur-CAPA">
    <w:name w:val="ABNT Fur - CAPA"/>
    <w:basedOn w:val="Normal"/>
    <w:autoRedefine/>
    <w:semiHidden/>
    <w:rsid w:val="00F1122C"/>
    <w:pPr>
      <w:tabs>
        <w:tab w:val="left" w:pos="2552"/>
      </w:tabs>
      <w:spacing w:after="10"/>
      <w:ind w:right="74"/>
      <w:jc w:val="center"/>
    </w:pPr>
    <w:rPr>
      <w:rFonts w:cs="Arial"/>
      <w:b/>
    </w:rPr>
  </w:style>
  <w:style w:type="paragraph" w:customStyle="1" w:styleId="Indice">
    <w:name w:val="Indice"/>
    <w:basedOn w:val="Sumrio1"/>
    <w:semiHidden/>
    <w:qFormat/>
    <w:rsid w:val="00F1122C"/>
    <w:pPr>
      <w:tabs>
        <w:tab w:val="right" w:leader="dot" w:pos="9061"/>
      </w:tabs>
    </w:pPr>
    <w:rPr>
      <w:rFonts w:cs="Arial"/>
      <w:b/>
      <w:caps/>
    </w:rPr>
  </w:style>
  <w:style w:type="paragraph" w:customStyle="1" w:styleId="nvel4">
    <w:name w:val="nível 4"/>
    <w:basedOn w:val="Normal"/>
    <w:semiHidden/>
    <w:rsid w:val="00F1122C"/>
    <w:pPr>
      <w:suppressAutoHyphens/>
    </w:pPr>
    <w:rPr>
      <w:rFonts w:cs="Arial"/>
    </w:rPr>
  </w:style>
  <w:style w:type="paragraph" w:customStyle="1" w:styleId="UnisinosNormalTimes">
    <w:name w:val="Unisinos Normal Times"/>
    <w:basedOn w:val="Normal"/>
    <w:semiHidden/>
    <w:rsid w:val="00F1122C"/>
  </w:style>
  <w:style w:type="paragraph" w:customStyle="1" w:styleId="Contedodequadro">
    <w:name w:val="Conteúdo de quadro"/>
    <w:basedOn w:val="Normal"/>
    <w:semiHidden/>
    <w:rsid w:val="0013064A"/>
    <w:rPr>
      <w:b/>
    </w:rPr>
  </w:style>
  <w:style w:type="paragraph" w:customStyle="1" w:styleId="Contedodetabela">
    <w:name w:val="Conteúdo de tabela"/>
    <w:basedOn w:val="Normal"/>
    <w:semiHidden/>
    <w:rsid w:val="00B94FFF"/>
    <w:pPr>
      <w:suppressLineNumbers/>
      <w:suppressAutoHyphens/>
      <w:spacing w:line="240" w:lineRule="auto"/>
      <w:ind w:firstLine="0"/>
      <w:jc w:val="left"/>
    </w:pPr>
    <w:rPr>
      <w:sz w:val="22"/>
      <w:szCs w:val="22"/>
      <w:lang w:eastAsia="ar-SA"/>
    </w:rPr>
  </w:style>
  <w:style w:type="character" w:customStyle="1" w:styleId="Refdecomentrio1">
    <w:name w:val="Ref. de comentário1"/>
    <w:semiHidden/>
    <w:rsid w:val="00F1122C"/>
    <w:rPr>
      <w:sz w:val="16"/>
      <w:szCs w:val="16"/>
    </w:rPr>
  </w:style>
  <w:style w:type="character" w:customStyle="1" w:styleId="RodapChar">
    <w:name w:val="Rodapé Char"/>
    <w:semiHidden/>
    <w:rsid w:val="002A0969"/>
    <w:rPr>
      <w:sz w:val="22"/>
      <w:szCs w:val="22"/>
      <w:lang w:eastAsia="en-US"/>
    </w:rPr>
  </w:style>
  <w:style w:type="paragraph" w:customStyle="1" w:styleId="tabelas">
    <w:name w:val="tabelas"/>
    <w:basedOn w:val="Normal"/>
    <w:semiHidden/>
    <w:rsid w:val="00570455"/>
    <w:pPr>
      <w:keepNext/>
      <w:keepLines/>
      <w:widowControl w:val="0"/>
      <w:suppressAutoHyphens/>
      <w:spacing w:line="240" w:lineRule="auto"/>
      <w:ind w:firstLine="0"/>
      <w:jc w:val="center"/>
    </w:pPr>
    <w:rPr>
      <w:rFonts w:ascii="Times" w:eastAsia="Lucida Sans Unicode" w:hAnsi="Times"/>
      <w:kern w:val="1"/>
      <w:szCs w:val="20"/>
      <w:lang w:eastAsia="ar-SA"/>
    </w:rPr>
  </w:style>
  <w:style w:type="character" w:customStyle="1" w:styleId="TextodebaloChar">
    <w:name w:val="Texto de balão Char"/>
    <w:link w:val="Textodebalo"/>
    <w:semiHidden/>
    <w:rsid w:val="002A0969"/>
    <w:rPr>
      <w:rFonts w:ascii="Tahoma" w:hAnsi="Tahoma" w:cs="Tahoma"/>
      <w:sz w:val="16"/>
      <w:szCs w:val="16"/>
      <w:lang w:eastAsia="en-US"/>
    </w:rPr>
  </w:style>
  <w:style w:type="character" w:customStyle="1" w:styleId="TextodecomentrioChar">
    <w:name w:val="Texto de comentário Char"/>
    <w:uiPriority w:val="99"/>
    <w:semiHidden/>
    <w:rsid w:val="00F1122C"/>
    <w:rPr>
      <w:rFonts w:ascii="Calibri" w:hAnsi="Calibri" w:cs="Times New Roman"/>
      <w:sz w:val="20"/>
      <w:szCs w:val="20"/>
    </w:rPr>
  </w:style>
  <w:style w:type="paragraph" w:customStyle="1" w:styleId="Textodecomentrio1">
    <w:name w:val="Texto de comentário1"/>
    <w:basedOn w:val="Normal"/>
    <w:semiHidden/>
    <w:rsid w:val="00F1122C"/>
    <w:rPr>
      <w:sz w:val="20"/>
    </w:rPr>
  </w:style>
  <w:style w:type="character" w:customStyle="1" w:styleId="TextodenotadefimChar">
    <w:name w:val="Texto de nota de fim Char"/>
    <w:link w:val="Textodenotadefim"/>
    <w:semiHidden/>
    <w:rsid w:val="002A0969"/>
    <w:rPr>
      <w:rFonts w:ascii="Arial" w:eastAsia="Calibri" w:hAnsi="Arial"/>
      <w:lang w:val="pt-BR" w:eastAsia="en-US" w:bidi="ar-SA"/>
    </w:rPr>
  </w:style>
  <w:style w:type="character" w:customStyle="1" w:styleId="Ttulo1Char">
    <w:name w:val="Título 1 Char"/>
    <w:link w:val="TTULO11"/>
    <w:semiHidden/>
    <w:rsid w:val="00F0106B"/>
    <w:rPr>
      <w:rFonts w:ascii="Cambria" w:hAnsi="Cambria"/>
      <w:b/>
      <w:kern w:val="32"/>
      <w:sz w:val="32"/>
      <w:szCs w:val="32"/>
      <w:lang w:val="pt-BR"/>
    </w:rPr>
  </w:style>
  <w:style w:type="paragraph" w:customStyle="1" w:styleId="Ttulodetabela">
    <w:name w:val="Título de tabela"/>
    <w:basedOn w:val="Contedodetabela"/>
    <w:semiHidden/>
    <w:rsid w:val="00B94FFF"/>
    <w:pPr>
      <w:jc w:val="center"/>
    </w:pPr>
    <w:rPr>
      <w:b/>
      <w:bCs/>
    </w:rPr>
  </w:style>
  <w:style w:type="paragraph" w:customStyle="1" w:styleId="CabealhodoSumrio1">
    <w:name w:val="Cabeçalho do Sumário1"/>
    <w:basedOn w:val="Ttulo1"/>
    <w:next w:val="Normal"/>
    <w:semiHidden/>
    <w:rsid w:val="00B310AB"/>
    <w:pPr>
      <w:outlineLvl w:val="9"/>
    </w:pPr>
  </w:style>
  <w:style w:type="character" w:customStyle="1" w:styleId="WW8Num1z0">
    <w:name w:val="WW8Num1z0"/>
    <w:semiHidden/>
    <w:rsid w:val="00540C13"/>
    <w:rPr>
      <w:rFonts w:ascii="Times New Roman" w:hAnsi="Times New Roman" w:cs="Times New Roman"/>
    </w:rPr>
  </w:style>
  <w:style w:type="character" w:customStyle="1" w:styleId="WW8Num2z0">
    <w:name w:val="WW8Num2z0"/>
    <w:semiHidden/>
    <w:rsid w:val="00540C13"/>
    <w:rPr>
      <w:rFonts w:ascii="Times New Roman" w:hAnsi="Times New Roman" w:cs="Times New Roman"/>
    </w:rPr>
  </w:style>
  <w:style w:type="paragraph" w:customStyle="1" w:styleId="ABNTFur-TTULOSUMRIO">
    <w:name w:val="ABNT Fur - TÍTULO SUMÁRIO"/>
    <w:basedOn w:val="Normal"/>
    <w:next w:val="Normal"/>
    <w:autoRedefine/>
    <w:semiHidden/>
    <w:rsid w:val="00F1122C"/>
    <w:pPr>
      <w:widowControl w:val="0"/>
      <w:spacing w:before="2840" w:after="1740"/>
      <w:jc w:val="center"/>
    </w:pPr>
    <w:rPr>
      <w:rFonts w:cs="Arial"/>
      <w:b/>
    </w:rPr>
  </w:style>
  <w:style w:type="paragraph" w:styleId="Textodecomentrio">
    <w:name w:val="annotation text"/>
    <w:basedOn w:val="Normal"/>
    <w:link w:val="TextodecomentrioChar1"/>
    <w:uiPriority w:val="99"/>
    <w:semiHidden/>
    <w:rsid w:val="00B93C7B"/>
    <w:pPr>
      <w:spacing w:after="200"/>
    </w:pPr>
    <w:rPr>
      <w:rFonts w:eastAsia="Calibri"/>
      <w:sz w:val="20"/>
      <w:lang w:eastAsia="en-US"/>
    </w:rPr>
  </w:style>
  <w:style w:type="paragraph" w:customStyle="1" w:styleId="CEARTIGO">
    <w:name w:val="CEARTIGO"/>
    <w:basedOn w:val="Normal"/>
    <w:semiHidden/>
    <w:rsid w:val="00F1122C"/>
    <w:pPr>
      <w:snapToGrid w:val="0"/>
      <w:spacing w:before="360"/>
      <w:ind w:firstLine="567"/>
    </w:pPr>
    <w:rPr>
      <w:rFonts w:ascii="Times New Roman" w:hAnsi="Times New Roman"/>
      <w:sz w:val="20"/>
    </w:rPr>
  </w:style>
  <w:style w:type="paragraph" w:customStyle="1" w:styleId="CEPARGRAFO">
    <w:name w:val="CEPARÁGRAFO"/>
    <w:basedOn w:val="CEARTIGO"/>
    <w:semiHidden/>
    <w:rsid w:val="00F1122C"/>
    <w:pPr>
      <w:tabs>
        <w:tab w:val="right" w:pos="907"/>
      </w:tabs>
      <w:spacing w:before="100"/>
      <w:outlineLvl w:val="4"/>
    </w:pPr>
  </w:style>
  <w:style w:type="paragraph" w:customStyle="1" w:styleId="CM76">
    <w:name w:val="CM76"/>
    <w:basedOn w:val="Normal"/>
    <w:next w:val="Normal"/>
    <w:semiHidden/>
    <w:rsid w:val="00F1122C"/>
    <w:pPr>
      <w:autoSpaceDE w:val="0"/>
      <w:autoSpaceDN w:val="0"/>
      <w:adjustRightInd w:val="0"/>
      <w:ind w:firstLine="0"/>
    </w:pPr>
    <w:rPr>
      <w:rFonts w:ascii="Times New Roman" w:hAnsi="Times New Roman"/>
    </w:rPr>
  </w:style>
  <w:style w:type="paragraph" w:customStyle="1" w:styleId="CM77">
    <w:name w:val="CM77"/>
    <w:basedOn w:val="Normal"/>
    <w:next w:val="Normal"/>
    <w:semiHidden/>
    <w:rsid w:val="00F1122C"/>
    <w:pPr>
      <w:autoSpaceDE w:val="0"/>
      <w:autoSpaceDN w:val="0"/>
      <w:adjustRightInd w:val="0"/>
      <w:ind w:firstLine="0"/>
    </w:pPr>
    <w:rPr>
      <w:rFonts w:ascii="Times New Roman" w:hAnsi="Times New Roman"/>
    </w:rPr>
  </w:style>
  <w:style w:type="character" w:customStyle="1" w:styleId="date9">
    <w:name w:val="date9"/>
    <w:semiHidden/>
    <w:rsid w:val="00F1122C"/>
    <w:rPr>
      <w:color w:val="7E7E7E"/>
      <w:sz w:val="18"/>
      <w:szCs w:val="18"/>
      <w14:shadow w14:blurRad="0" w14:dist="0" w14:dir="0" w14:sx="0" w14:sy="0" w14:kx="0" w14:ky="0" w14:algn="none">
        <w14:srgbClr w14:val="000000"/>
      </w14:shadow>
    </w:rPr>
  </w:style>
  <w:style w:type="character" w:customStyle="1" w:styleId="editsection">
    <w:name w:val="editsection"/>
    <w:basedOn w:val="Fontepargpadro"/>
    <w:semiHidden/>
    <w:rsid w:val="00F1122C"/>
  </w:style>
  <w:style w:type="character" w:customStyle="1" w:styleId="mw-headline">
    <w:name w:val="mw-headline"/>
    <w:semiHidden/>
    <w:rsid w:val="00B310AB"/>
    <w:rPr>
      <w:rFonts w:cs="Times New Roman"/>
    </w:rPr>
  </w:style>
  <w:style w:type="character" w:customStyle="1" w:styleId="postbody1">
    <w:name w:val="postbody1"/>
    <w:semiHidden/>
    <w:rsid w:val="00F1122C"/>
    <w:rPr>
      <w:sz w:val="18"/>
      <w:szCs w:val="18"/>
    </w:rPr>
  </w:style>
  <w:style w:type="character" w:customStyle="1" w:styleId="qterm">
    <w:name w:val="qterm"/>
    <w:basedOn w:val="Fontepargpadro"/>
    <w:semiHidden/>
    <w:rsid w:val="006B6CE8"/>
  </w:style>
  <w:style w:type="paragraph" w:customStyle="1" w:styleId="style6">
    <w:name w:val="style6"/>
    <w:basedOn w:val="Normal"/>
    <w:semiHidden/>
    <w:rsid w:val="00F1122C"/>
    <w:pPr>
      <w:spacing w:before="100" w:beforeAutospacing="1" w:after="100" w:afterAutospacing="1" w:line="240" w:lineRule="auto"/>
    </w:pPr>
    <w:rPr>
      <w:rFonts w:ascii="Times New Roman" w:hAnsi="Times New Roman"/>
    </w:rPr>
  </w:style>
  <w:style w:type="paragraph" w:customStyle="1" w:styleId="style9">
    <w:name w:val="style9"/>
    <w:basedOn w:val="Normal"/>
    <w:semiHidden/>
    <w:rsid w:val="00F1122C"/>
    <w:pPr>
      <w:spacing w:before="100" w:beforeAutospacing="1" w:after="100" w:afterAutospacing="1" w:line="240" w:lineRule="auto"/>
    </w:pPr>
    <w:rPr>
      <w:rFonts w:ascii="Times New Roman" w:hAnsi="Times New Roman"/>
    </w:rPr>
  </w:style>
  <w:style w:type="character" w:customStyle="1" w:styleId="time2">
    <w:name w:val="time2"/>
    <w:basedOn w:val="Fontepargpadro"/>
    <w:semiHidden/>
    <w:rsid w:val="00F1122C"/>
  </w:style>
  <w:style w:type="paragraph" w:customStyle="1" w:styleId="TTULO">
    <w:name w:val="TÍTULO"/>
    <w:basedOn w:val="Ttulo1"/>
    <w:next w:val="Normal"/>
    <w:semiHidden/>
    <w:rsid w:val="00F1122C"/>
    <w:rPr>
      <w:bCs w:val="0"/>
      <w:szCs w:val="20"/>
    </w:rPr>
  </w:style>
  <w:style w:type="paragraph" w:customStyle="1" w:styleId="TTULO30">
    <w:name w:val="TÍTULO 3"/>
    <w:basedOn w:val="NormalWeb"/>
    <w:next w:val="Normal"/>
    <w:semiHidden/>
    <w:rsid w:val="00F1122C"/>
    <w:pPr>
      <w:spacing w:before="720" w:after="720"/>
      <w:outlineLvl w:val="2"/>
    </w:pPr>
    <w:rPr>
      <w:b/>
    </w:rPr>
  </w:style>
  <w:style w:type="paragraph" w:customStyle="1" w:styleId="Ttulosemnumero">
    <w:name w:val="Título_semnumero"/>
    <w:basedOn w:val="Ttulo1"/>
    <w:semiHidden/>
    <w:rsid w:val="00716C84"/>
    <w:pPr>
      <w:spacing w:before="2840" w:after="720" w:line="480" w:lineRule="auto"/>
    </w:pPr>
    <w:rPr>
      <w:caps w:val="0"/>
    </w:rPr>
  </w:style>
  <w:style w:type="paragraph" w:customStyle="1" w:styleId="wp-caption-text">
    <w:name w:val="wp-caption-text"/>
    <w:basedOn w:val="Normal"/>
    <w:semiHidden/>
    <w:rsid w:val="00F1122C"/>
    <w:pPr>
      <w:spacing w:before="100" w:beforeAutospacing="1" w:after="100" w:afterAutospacing="1" w:line="456" w:lineRule="atLeast"/>
    </w:pPr>
    <w:rPr>
      <w:rFonts w:ascii="Times New Roman" w:hAnsi="Times New Roman"/>
      <w:color w:val="525252"/>
      <w:sz w:val="18"/>
      <w:szCs w:val="18"/>
    </w:rPr>
  </w:style>
  <w:style w:type="paragraph" w:styleId="Assuntodocomentrio">
    <w:name w:val="annotation subject"/>
    <w:basedOn w:val="Textodecomentrio"/>
    <w:next w:val="Textodecomentrio"/>
    <w:semiHidden/>
    <w:rsid w:val="00385F45"/>
    <w:rPr>
      <w:b/>
      <w:bCs/>
    </w:rPr>
  </w:style>
  <w:style w:type="character" w:customStyle="1" w:styleId="atn">
    <w:name w:val="atn"/>
    <w:basedOn w:val="Fontepargpadro"/>
    <w:semiHidden/>
    <w:rsid w:val="00FF562F"/>
  </w:style>
  <w:style w:type="paragraph" w:customStyle="1" w:styleId="citao3linhasChar">
    <w:name w:val="citação + 3 linhas Char"/>
    <w:basedOn w:val="Normal"/>
    <w:autoRedefine/>
    <w:semiHidden/>
    <w:rsid w:val="00F1122C"/>
    <w:pPr>
      <w:autoSpaceDE w:val="0"/>
      <w:autoSpaceDN w:val="0"/>
      <w:adjustRightInd w:val="0"/>
      <w:spacing w:before="720" w:after="720"/>
      <w:ind w:left="2268"/>
    </w:pPr>
    <w:rPr>
      <w:lang w:val="pt-PT" w:eastAsia="x-none"/>
    </w:rPr>
  </w:style>
  <w:style w:type="paragraph" w:customStyle="1" w:styleId="Dedicatria">
    <w:name w:val="Dedicatória"/>
    <w:basedOn w:val="Textotcc"/>
    <w:semiHidden/>
    <w:rsid w:val="00F1122C"/>
    <w:pPr>
      <w:spacing w:before="6960"/>
      <w:ind w:left="4820" w:firstLine="0"/>
    </w:pPr>
  </w:style>
  <w:style w:type="paragraph" w:customStyle="1" w:styleId="Epgrafe">
    <w:name w:val="Epígrafe"/>
    <w:basedOn w:val="Dedicatria"/>
    <w:semiHidden/>
    <w:rsid w:val="00F1122C"/>
  </w:style>
  <w:style w:type="paragraph" w:customStyle="1" w:styleId="EstiloArialJustificadoPrimeiralinha125cmEspaamentoent">
    <w:name w:val="Estilo Arial Justificado Primeira linha:  125 cm Espaçamento ent..."/>
    <w:basedOn w:val="Normal"/>
    <w:semiHidden/>
    <w:rsid w:val="00F1122C"/>
    <w:pPr>
      <w:ind w:firstLine="708"/>
    </w:pPr>
  </w:style>
  <w:style w:type="paragraph" w:customStyle="1" w:styleId="Monografia1">
    <w:name w:val="Monografia 1"/>
    <w:basedOn w:val="Normal"/>
    <w:autoRedefine/>
    <w:semiHidden/>
    <w:rsid w:val="00F1122C"/>
    <w:pPr>
      <w:tabs>
        <w:tab w:val="left" w:pos="0"/>
      </w:tabs>
      <w:ind w:firstLine="567"/>
    </w:pPr>
    <w:rPr>
      <w:rFonts w:cs="Arial"/>
    </w:rPr>
  </w:style>
  <w:style w:type="paragraph" w:customStyle="1" w:styleId="PadroLTGliederung1">
    <w:name w:val="Padrão~LT~Gliederung 1"/>
    <w:semiHidden/>
    <w:rsid w:val="00F1122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Tahoma" w:hAnsi="Tahoma"/>
      <w:color w:val="000000"/>
      <w:sz w:val="64"/>
      <w:szCs w:val="64"/>
    </w:rPr>
  </w:style>
  <w:style w:type="paragraph" w:customStyle="1" w:styleId="RefBibliogrfica">
    <w:name w:val="Ref Bibliográfica"/>
    <w:basedOn w:val="TCC-C5"/>
    <w:semiHidden/>
    <w:rsid w:val="00F1122C"/>
  </w:style>
  <w:style w:type="paragraph" w:customStyle="1" w:styleId="Resumotexto">
    <w:name w:val="Resumo texto"/>
    <w:basedOn w:val="Normal"/>
    <w:semiHidden/>
    <w:rsid w:val="00F1122C"/>
    <w:pPr>
      <w:spacing w:line="240" w:lineRule="auto"/>
    </w:pPr>
    <w:rPr>
      <w:rFonts w:ascii="Times New Roman" w:hAnsi="Times New Roman" w:cs="Times New Roman"/>
      <w:szCs w:val="20"/>
    </w:rPr>
  </w:style>
  <w:style w:type="paragraph" w:customStyle="1" w:styleId="Sumrio10">
    <w:name w:val="Sumário 10"/>
    <w:basedOn w:val="ndice"/>
    <w:semiHidden/>
    <w:rsid w:val="007B5F00"/>
    <w:pPr>
      <w:tabs>
        <w:tab w:val="right" w:leader="dot" w:pos="7091"/>
      </w:tabs>
      <w:ind w:left="2547"/>
    </w:pPr>
  </w:style>
  <w:style w:type="paragraph" w:customStyle="1" w:styleId="textotcc0">
    <w:name w:val="texto tcc"/>
    <w:basedOn w:val="Normal"/>
    <w:semiHidden/>
    <w:rsid w:val="00F1122C"/>
    <w:pPr>
      <w:ind w:firstLine="708"/>
    </w:pPr>
    <w:rPr>
      <w:lang w:val="x-none" w:eastAsia="x-none"/>
    </w:rPr>
  </w:style>
  <w:style w:type="paragraph" w:customStyle="1" w:styleId="Textotcc">
    <w:name w:val="Texto tcc"/>
    <w:semiHidden/>
    <w:rsid w:val="00F1122C"/>
    <w:pPr>
      <w:spacing w:line="480" w:lineRule="auto"/>
      <w:ind w:firstLine="709"/>
      <w:jc w:val="both"/>
    </w:pPr>
    <w:rPr>
      <w:sz w:val="24"/>
    </w:rPr>
  </w:style>
  <w:style w:type="paragraph" w:customStyle="1" w:styleId="Ttulo20">
    <w:name w:val="Título2"/>
    <w:basedOn w:val="Normal"/>
    <w:next w:val="Normal"/>
    <w:semiHidden/>
    <w:rsid w:val="000064DE"/>
    <w:pPr>
      <w:keepNext/>
      <w:spacing w:before="240" w:after="120"/>
    </w:pPr>
    <w:rPr>
      <w:rFonts w:eastAsia="MS Gothic" w:cs="Tahoma"/>
      <w:sz w:val="28"/>
      <w:szCs w:val="28"/>
    </w:rPr>
  </w:style>
  <w:style w:type="character" w:customStyle="1" w:styleId="WW8Num24z0">
    <w:name w:val="WW8Num24z0"/>
    <w:semiHidden/>
    <w:rsid w:val="00F1122C"/>
    <w:rPr>
      <w:rFonts w:ascii="StarSymbol" w:hAnsi="StarSymbol" w:cs="StarSymbol"/>
      <w:sz w:val="18"/>
      <w:szCs w:val="18"/>
    </w:rPr>
  </w:style>
  <w:style w:type="character" w:customStyle="1" w:styleId="WW8Num24z1">
    <w:name w:val="WW8Num24z1"/>
    <w:semiHidden/>
    <w:rsid w:val="00F1122C"/>
    <w:rPr>
      <w:rFonts w:ascii="Courier New" w:hAnsi="Courier New" w:cs="Courier New"/>
    </w:rPr>
  </w:style>
  <w:style w:type="character" w:customStyle="1" w:styleId="WW8Num24z3">
    <w:name w:val="WW8Num24z3"/>
    <w:semiHidden/>
    <w:rsid w:val="00F1122C"/>
    <w:rPr>
      <w:rFonts w:ascii="Symbol" w:hAnsi="Symbol"/>
    </w:rPr>
  </w:style>
  <w:style w:type="character" w:customStyle="1" w:styleId="WW-Absatz-Standardschriftart1111">
    <w:name w:val="WW-Absatz-Standardschriftart1111"/>
    <w:semiHidden/>
    <w:rsid w:val="000064DE"/>
  </w:style>
  <w:style w:type="character" w:customStyle="1" w:styleId="WW-Absatz-Standardschriftart11111">
    <w:name w:val="WW-Absatz-Standardschriftart11111"/>
    <w:semiHidden/>
    <w:rsid w:val="000064DE"/>
  </w:style>
  <w:style w:type="character" w:customStyle="1" w:styleId="WW-Absatz-Standardschriftart111111">
    <w:name w:val="WW-Absatz-Standardschriftart111111"/>
    <w:semiHidden/>
    <w:rsid w:val="000064DE"/>
  </w:style>
  <w:style w:type="character" w:customStyle="1" w:styleId="author">
    <w:name w:val="author"/>
    <w:basedOn w:val="Fontepargpadro6"/>
    <w:semiHidden/>
    <w:rsid w:val="00D25921"/>
  </w:style>
  <w:style w:type="character" w:customStyle="1" w:styleId="CaracteresdeNotadeRodap0">
    <w:name w:val="Caracteres de Nota de Rodapé"/>
    <w:semiHidden/>
    <w:rsid w:val="00D937E0"/>
    <w:rPr>
      <w:vertAlign w:val="superscript"/>
    </w:rPr>
  </w:style>
  <w:style w:type="paragraph" w:customStyle="1" w:styleId="Recuodecorpodetexto21">
    <w:name w:val="Recuo de corpo de texto 21"/>
    <w:basedOn w:val="Normal"/>
    <w:semiHidden/>
    <w:rsid w:val="00F8262B"/>
    <w:pPr>
      <w:suppressAutoHyphens/>
    </w:pPr>
    <w:rPr>
      <w:rFonts w:ascii="Times New Roman" w:hAnsi="Times New Roman"/>
      <w:sz w:val="18"/>
      <w:lang w:eastAsia="ar-SA"/>
    </w:rPr>
  </w:style>
  <w:style w:type="character" w:customStyle="1" w:styleId="WW-Absatz-Standardschriftart1111111">
    <w:name w:val="WW-Absatz-Standardschriftart1111111"/>
    <w:semiHidden/>
    <w:rsid w:val="000064DE"/>
  </w:style>
  <w:style w:type="character" w:customStyle="1" w:styleId="WW-Absatz-Standardschriftart11111111">
    <w:name w:val="WW-Absatz-Standardschriftart11111111"/>
    <w:semiHidden/>
    <w:rsid w:val="000064DE"/>
  </w:style>
  <w:style w:type="character" w:customStyle="1" w:styleId="WW-Absatz-Standardschriftart111111111">
    <w:name w:val="WW-Absatz-Standardschriftart111111111"/>
    <w:semiHidden/>
    <w:rsid w:val="000064DE"/>
  </w:style>
  <w:style w:type="character" w:customStyle="1" w:styleId="WW-Absatz-Standardschriftart1111111111">
    <w:name w:val="WW-Absatz-Standardschriftart1111111111"/>
    <w:semiHidden/>
    <w:rsid w:val="000064DE"/>
  </w:style>
  <w:style w:type="character" w:customStyle="1" w:styleId="WW-Absatz-Standardschriftart11111111111">
    <w:name w:val="WW-Absatz-Standardschriftart11111111111"/>
    <w:semiHidden/>
    <w:rsid w:val="000064DE"/>
  </w:style>
  <w:style w:type="character" w:customStyle="1" w:styleId="WW-Absatz-Standardschriftart111111111111">
    <w:name w:val="WW-Absatz-Standardschriftart111111111111"/>
    <w:semiHidden/>
    <w:rsid w:val="000064DE"/>
  </w:style>
  <w:style w:type="character" w:customStyle="1" w:styleId="WW-Absatz-Standardschriftart1111111111111">
    <w:name w:val="WW-Absatz-Standardschriftart1111111111111"/>
    <w:semiHidden/>
    <w:rsid w:val="000064DE"/>
  </w:style>
  <w:style w:type="character" w:customStyle="1" w:styleId="WW-Fontepargpadro">
    <w:name w:val="WW-Fonte parág. padrão"/>
    <w:semiHidden/>
    <w:rsid w:val="00F1122C"/>
  </w:style>
  <w:style w:type="character" w:customStyle="1" w:styleId="WW-Fontepargpadro1">
    <w:name w:val="WW-Fonte parág. padrão1"/>
    <w:semiHidden/>
    <w:rsid w:val="00F1122C"/>
  </w:style>
  <w:style w:type="character" w:customStyle="1" w:styleId="WW-Fontepargpadro11">
    <w:name w:val="WW-Fonte parág. padrão11"/>
    <w:semiHidden/>
    <w:rsid w:val="00F1122C"/>
  </w:style>
  <w:style w:type="character" w:customStyle="1" w:styleId="WW-Fontepargpadro111">
    <w:name w:val="WW-Fonte parág. padrão111"/>
    <w:semiHidden/>
    <w:rsid w:val="00F1122C"/>
  </w:style>
  <w:style w:type="character" w:customStyle="1" w:styleId="WW-Refdenotadefim">
    <w:name w:val="WW-Ref. de nota de fim"/>
    <w:semiHidden/>
    <w:rsid w:val="00F1122C"/>
    <w:rPr>
      <w:vertAlign w:val="superscript"/>
    </w:rPr>
  </w:style>
  <w:style w:type="character" w:customStyle="1" w:styleId="WW-Refdenotadefim1">
    <w:name w:val="WW-Ref. de nota de fim1"/>
    <w:semiHidden/>
    <w:rsid w:val="00F1122C"/>
    <w:rPr>
      <w:vertAlign w:val="superscript"/>
    </w:rPr>
  </w:style>
  <w:style w:type="character" w:customStyle="1" w:styleId="WW-Refdenotadefim12">
    <w:name w:val="WW-Ref. de nota de fim12"/>
    <w:semiHidden/>
    <w:rsid w:val="00F1122C"/>
    <w:rPr>
      <w:vertAlign w:val="superscript"/>
    </w:rPr>
  </w:style>
  <w:style w:type="character" w:customStyle="1" w:styleId="WW-Refdenotaderodap">
    <w:name w:val="WW-Ref. de nota de rodapé"/>
    <w:semiHidden/>
    <w:rsid w:val="00D937E0"/>
    <w:rPr>
      <w:vertAlign w:val="superscript"/>
    </w:rPr>
  </w:style>
  <w:style w:type="character" w:customStyle="1" w:styleId="WW-Refdenotaderodap1">
    <w:name w:val="WW-Ref. de nota de rodapé1"/>
    <w:semiHidden/>
    <w:rsid w:val="00F1122C"/>
    <w:rPr>
      <w:vertAlign w:val="superscript"/>
    </w:rPr>
  </w:style>
  <w:style w:type="character" w:customStyle="1" w:styleId="WW-Refdenotaderodap12">
    <w:name w:val="WW-Ref. de nota de rodapé12"/>
    <w:semiHidden/>
    <w:rsid w:val="00F1122C"/>
    <w:rPr>
      <w:vertAlign w:val="superscript"/>
    </w:rPr>
  </w:style>
  <w:style w:type="character" w:customStyle="1" w:styleId="container">
    <w:name w:val="container"/>
    <w:semiHidden/>
    <w:rsid w:val="00F1122C"/>
    <w:rPr>
      <w:rFonts w:cs="Times New Roman"/>
    </w:rPr>
  </w:style>
  <w:style w:type="character" w:customStyle="1" w:styleId="doi">
    <w:name w:val="doi"/>
    <w:semiHidden/>
    <w:rsid w:val="00F1122C"/>
    <w:rPr>
      <w:rFonts w:cs="Times New Roman"/>
    </w:rPr>
  </w:style>
  <w:style w:type="character" w:customStyle="1" w:styleId="goog-submenu-arrow2">
    <w:name w:val="goog-submenu-arrow2"/>
    <w:semiHidden/>
    <w:rsid w:val="00F1122C"/>
    <w:rPr>
      <w:rFonts w:cs="Times New Roman"/>
    </w:rPr>
  </w:style>
  <w:style w:type="character" w:customStyle="1" w:styleId="CorpodetextoChar">
    <w:name w:val="Corpo de texto Char"/>
    <w:semiHidden/>
    <w:rsid w:val="00200DB6"/>
    <w:rPr>
      <w:rFonts w:cs="Times New Roman"/>
      <w:lang w:eastAsia="en-US"/>
    </w:rPr>
  </w:style>
  <w:style w:type="character" w:customStyle="1" w:styleId="MapadoDocumentoChar">
    <w:name w:val="Mapa do Documento Char"/>
    <w:semiHidden/>
    <w:rsid w:val="00200DB6"/>
    <w:rPr>
      <w:rFonts w:ascii="Times New Roman" w:hAnsi="Times New Roman"/>
      <w:lang w:eastAsia="en-US"/>
    </w:rPr>
  </w:style>
  <w:style w:type="paragraph" w:customStyle="1" w:styleId="MapadoDocumento1">
    <w:name w:val="Mapa do Documento1"/>
    <w:basedOn w:val="Normal"/>
    <w:semiHidden/>
    <w:rsid w:val="00F1122C"/>
    <w:pPr>
      <w:suppressAutoHyphens/>
      <w:spacing w:line="240" w:lineRule="auto"/>
    </w:pPr>
    <w:rPr>
      <w:rFonts w:ascii="Tahoma" w:hAnsi="Tahoma" w:cs="Tahoma"/>
      <w:sz w:val="16"/>
      <w:szCs w:val="16"/>
      <w:lang w:eastAsia="ar-SA"/>
    </w:rPr>
  </w:style>
  <w:style w:type="paragraph" w:customStyle="1" w:styleId="Pa11">
    <w:name w:val="Pa11"/>
    <w:basedOn w:val="Default"/>
    <w:next w:val="Default"/>
    <w:semiHidden/>
    <w:rsid w:val="00F1122C"/>
    <w:pPr>
      <w:spacing w:line="201" w:lineRule="atLeast"/>
    </w:pPr>
    <w:rPr>
      <w:rFonts w:ascii="Times" w:hAnsi="Times" w:cs="Times"/>
      <w:color w:val="auto"/>
    </w:rPr>
  </w:style>
  <w:style w:type="paragraph" w:customStyle="1" w:styleId="Pa7">
    <w:name w:val="Pa7"/>
    <w:basedOn w:val="Default"/>
    <w:next w:val="Default"/>
    <w:semiHidden/>
    <w:rsid w:val="00751FAE"/>
    <w:pPr>
      <w:spacing w:line="201" w:lineRule="atLeast"/>
    </w:pPr>
    <w:rPr>
      <w:rFonts w:cs="Times New Roman"/>
      <w:color w:val="auto"/>
    </w:rPr>
  </w:style>
  <w:style w:type="paragraph" w:customStyle="1" w:styleId="Pa9">
    <w:name w:val="Pa9"/>
    <w:basedOn w:val="Normal"/>
    <w:next w:val="Normal"/>
    <w:semiHidden/>
    <w:rsid w:val="00F1122C"/>
    <w:pPr>
      <w:autoSpaceDE w:val="0"/>
      <w:spacing w:line="181" w:lineRule="atLeast"/>
    </w:pPr>
    <w:rPr>
      <w:rFonts w:ascii="Libre Semi Serif SSi" w:hAnsi="Libre Semi Serif SSi"/>
    </w:rPr>
  </w:style>
  <w:style w:type="paragraph" w:customStyle="1" w:styleId="Pargrafo">
    <w:name w:val="Parágrafo"/>
    <w:basedOn w:val="Normal"/>
    <w:link w:val="PargrafoChar"/>
    <w:rsid w:val="00785D08"/>
    <w:pPr>
      <w:tabs>
        <w:tab w:val="left" w:pos="851"/>
        <w:tab w:val="left" w:pos="2730"/>
      </w:tabs>
    </w:pPr>
    <w:rPr>
      <w:rFonts w:cs="Arial"/>
    </w:rPr>
  </w:style>
  <w:style w:type="character" w:customStyle="1" w:styleId="RecuodecorpodetextoChar">
    <w:name w:val="Recuo de corpo de texto Char"/>
    <w:semiHidden/>
    <w:rsid w:val="002A0969"/>
    <w:rPr>
      <w:rFonts w:ascii="Arial" w:hAnsi="Arial" w:cs="Arial"/>
      <w:sz w:val="24"/>
      <w:szCs w:val="24"/>
      <w:lang w:eastAsia="en-US"/>
    </w:rPr>
  </w:style>
  <w:style w:type="paragraph" w:styleId="Reviso">
    <w:name w:val="Revision"/>
    <w:semiHidden/>
    <w:rsid w:val="00F1122C"/>
    <w:pPr>
      <w:suppressAutoHyphens/>
    </w:pPr>
    <w:rPr>
      <w:rFonts w:eastAsia="Arial" w:cs="Calibri"/>
      <w:sz w:val="24"/>
      <w:szCs w:val="24"/>
      <w:lang w:eastAsia="ar-SA"/>
    </w:rPr>
  </w:style>
  <w:style w:type="character" w:customStyle="1" w:styleId="SubttuloChar">
    <w:name w:val="Subtítulo Char"/>
    <w:semiHidden/>
    <w:rsid w:val="00200DB6"/>
    <w:rPr>
      <w:rFonts w:ascii="Cambria" w:hAnsi="Cambria" w:cs="Times New Roman"/>
      <w:sz w:val="24"/>
      <w:szCs w:val="24"/>
      <w:lang w:eastAsia="en-US"/>
    </w:rPr>
  </w:style>
  <w:style w:type="paragraph" w:customStyle="1" w:styleId="TextoNORMAL">
    <w:name w:val="Texto NORMAL"/>
    <w:basedOn w:val="Normal"/>
    <w:semiHidden/>
    <w:rsid w:val="00F1122C"/>
    <w:rPr>
      <w:rFonts w:cs="Arial"/>
      <w:b/>
    </w:rPr>
  </w:style>
  <w:style w:type="character" w:customStyle="1" w:styleId="Ttulo3Char">
    <w:name w:val="Título 3 Char"/>
    <w:link w:val="Ttulo3"/>
    <w:semiHidden/>
    <w:rsid w:val="00303593"/>
    <w:rPr>
      <w:rFonts w:ascii="Arial" w:hAnsi="Arial"/>
      <w:sz w:val="24"/>
      <w:szCs w:val="24"/>
      <w:lang w:val="pt-BR" w:eastAsia="pt-BR" w:bidi="ar-SA"/>
    </w:rPr>
  </w:style>
  <w:style w:type="character" w:customStyle="1" w:styleId="Ttulo5Char">
    <w:name w:val="Título 5 Char"/>
    <w:semiHidden/>
    <w:rsid w:val="00200DB6"/>
    <w:rPr>
      <w:rFonts w:ascii="Calibri" w:hAnsi="Calibri" w:cs="Times New Roman"/>
      <w:b/>
      <w:bCs/>
      <w:i/>
      <w:iCs/>
      <w:sz w:val="26"/>
      <w:szCs w:val="26"/>
      <w:lang w:eastAsia="en-US"/>
    </w:rPr>
  </w:style>
  <w:style w:type="character" w:customStyle="1" w:styleId="Ttulo6Char">
    <w:name w:val="Título 6 Char"/>
    <w:semiHidden/>
    <w:rsid w:val="00200DB6"/>
    <w:rPr>
      <w:rFonts w:ascii="Calibri" w:hAnsi="Calibri" w:cs="Times New Roman"/>
      <w:b/>
      <w:bCs/>
      <w:lang w:eastAsia="en-US"/>
    </w:rPr>
  </w:style>
  <w:style w:type="character" w:customStyle="1" w:styleId="TtuloChar">
    <w:name w:val="Título Char"/>
    <w:semiHidden/>
    <w:rsid w:val="00200DB6"/>
    <w:rPr>
      <w:rFonts w:ascii="Cambria" w:hAnsi="Cambria" w:cs="Times New Roman"/>
      <w:b/>
      <w:bCs/>
      <w:kern w:val="3"/>
      <w:sz w:val="32"/>
      <w:szCs w:val="32"/>
      <w:lang w:eastAsia="en-US"/>
    </w:rPr>
  </w:style>
  <w:style w:type="character" w:customStyle="1" w:styleId="WW8Num14z0">
    <w:name w:val="WW8Num14z0"/>
    <w:semiHidden/>
    <w:rsid w:val="00F1122C"/>
    <w:rPr>
      <w:rFonts w:ascii="Symbol" w:hAnsi="Symbol" w:cs="StarSymbol"/>
      <w:sz w:val="18"/>
      <w:szCs w:val="18"/>
    </w:rPr>
  </w:style>
  <w:style w:type="character" w:customStyle="1" w:styleId="WW8Num14z1">
    <w:name w:val="WW8Num14z1"/>
    <w:semiHidden/>
    <w:rsid w:val="00F1122C"/>
    <w:rPr>
      <w:rFonts w:ascii="Courier New" w:hAnsi="Courier New" w:cs="Courier New"/>
    </w:rPr>
  </w:style>
  <w:style w:type="character" w:customStyle="1" w:styleId="WW8Num14z2">
    <w:name w:val="WW8Num14z2"/>
    <w:semiHidden/>
    <w:rsid w:val="00F1122C"/>
    <w:rPr>
      <w:rFonts w:ascii="Wingdings" w:hAnsi="Wingdings"/>
    </w:rPr>
  </w:style>
  <w:style w:type="character" w:customStyle="1" w:styleId="WW8Num16z0">
    <w:name w:val="WW8Num16z0"/>
    <w:semiHidden/>
    <w:rsid w:val="00F1122C"/>
    <w:rPr>
      <w:rFonts w:ascii="Symbol" w:hAnsi="Symbol"/>
    </w:rPr>
  </w:style>
  <w:style w:type="character" w:customStyle="1" w:styleId="WW8Num16z1">
    <w:name w:val="WW8Num16z1"/>
    <w:semiHidden/>
    <w:rsid w:val="00F1122C"/>
    <w:rPr>
      <w:rFonts w:ascii="Courier New" w:hAnsi="Courier New" w:cs="Courier New"/>
    </w:rPr>
  </w:style>
  <w:style w:type="character" w:customStyle="1" w:styleId="WW8Num16z2">
    <w:name w:val="WW8Num16z2"/>
    <w:semiHidden/>
    <w:rsid w:val="00F1122C"/>
    <w:rPr>
      <w:rFonts w:ascii="Wingdings" w:hAnsi="Wingdings"/>
    </w:rPr>
  </w:style>
  <w:style w:type="character" w:customStyle="1" w:styleId="WW8Num17z0">
    <w:name w:val="WW8Num17z0"/>
    <w:semiHidden/>
    <w:rsid w:val="00F1122C"/>
    <w:rPr>
      <w:rFonts w:ascii="Symbol" w:hAnsi="Symbol"/>
    </w:rPr>
  </w:style>
  <w:style w:type="character" w:customStyle="1" w:styleId="WW8Num17z1">
    <w:name w:val="WW8Num17z1"/>
    <w:semiHidden/>
    <w:rsid w:val="00F1122C"/>
    <w:rPr>
      <w:rFonts w:ascii="Courier New" w:hAnsi="Courier New" w:cs="Courier New"/>
    </w:rPr>
  </w:style>
  <w:style w:type="character" w:customStyle="1" w:styleId="WW8Num17z2">
    <w:name w:val="WW8Num17z2"/>
    <w:semiHidden/>
    <w:rsid w:val="00F1122C"/>
    <w:rPr>
      <w:rFonts w:ascii="Wingdings" w:hAnsi="Wingdings"/>
    </w:rPr>
  </w:style>
  <w:style w:type="character" w:customStyle="1" w:styleId="WW8Num18z0">
    <w:name w:val="WW8Num18z0"/>
    <w:semiHidden/>
    <w:rsid w:val="00F1122C"/>
    <w:rPr>
      <w:rFonts w:ascii="Symbol" w:hAnsi="Symbol" w:cs="StarSymbol"/>
      <w:sz w:val="18"/>
      <w:szCs w:val="18"/>
    </w:rPr>
  </w:style>
  <w:style w:type="character" w:customStyle="1" w:styleId="WW8Num18z1">
    <w:name w:val="WW8Num18z1"/>
    <w:semiHidden/>
    <w:rsid w:val="00F1122C"/>
    <w:rPr>
      <w:rFonts w:ascii="Courier New" w:hAnsi="Courier New" w:cs="Courier New"/>
    </w:rPr>
  </w:style>
  <w:style w:type="character" w:customStyle="1" w:styleId="WW8Num18z2">
    <w:name w:val="WW8Num18z2"/>
    <w:semiHidden/>
    <w:rsid w:val="00F1122C"/>
    <w:rPr>
      <w:rFonts w:ascii="Wingdings" w:hAnsi="Wingdings"/>
    </w:rPr>
  </w:style>
  <w:style w:type="character" w:customStyle="1" w:styleId="WW8Num19z0">
    <w:name w:val="WW8Num19z0"/>
    <w:semiHidden/>
    <w:rsid w:val="00F1122C"/>
    <w:rPr>
      <w:rFonts w:ascii="Wingdings" w:hAnsi="Wingdings"/>
    </w:rPr>
  </w:style>
  <w:style w:type="character" w:customStyle="1" w:styleId="WW8Num19z1">
    <w:name w:val="WW8Num19z1"/>
    <w:semiHidden/>
    <w:rsid w:val="00F1122C"/>
    <w:rPr>
      <w:rFonts w:ascii="Courier New" w:hAnsi="Courier New" w:cs="Courier New"/>
    </w:rPr>
  </w:style>
  <w:style w:type="character" w:customStyle="1" w:styleId="WW8Num19z2">
    <w:name w:val="WW8Num19z2"/>
    <w:semiHidden/>
    <w:rsid w:val="00F1122C"/>
    <w:rPr>
      <w:rFonts w:ascii="Wingdings" w:hAnsi="Wingdings"/>
    </w:rPr>
  </w:style>
  <w:style w:type="character" w:customStyle="1" w:styleId="WW8Num20z0">
    <w:name w:val="WW8Num20z0"/>
    <w:semiHidden/>
    <w:rsid w:val="00F1122C"/>
    <w:rPr>
      <w:rFonts w:ascii="Symbol" w:hAnsi="Symbol" w:cs="StarSymbol"/>
      <w:sz w:val="18"/>
      <w:szCs w:val="18"/>
    </w:rPr>
  </w:style>
  <w:style w:type="character" w:customStyle="1" w:styleId="WW8Num20z1">
    <w:name w:val="WW8Num20z1"/>
    <w:semiHidden/>
    <w:rsid w:val="00F1122C"/>
    <w:rPr>
      <w:rFonts w:ascii="Courier New" w:hAnsi="Courier New" w:cs="Courier New"/>
    </w:rPr>
  </w:style>
  <w:style w:type="character" w:customStyle="1" w:styleId="WW8Num20z2">
    <w:name w:val="WW8Num20z2"/>
    <w:semiHidden/>
    <w:rsid w:val="00F1122C"/>
    <w:rPr>
      <w:rFonts w:ascii="Wingdings" w:hAnsi="Wingdings"/>
    </w:rPr>
  </w:style>
  <w:style w:type="character" w:customStyle="1" w:styleId="WW8Num21z0">
    <w:name w:val="WW8Num21z0"/>
    <w:semiHidden/>
    <w:rsid w:val="00F1122C"/>
    <w:rPr>
      <w:rFonts w:ascii="Symbol" w:hAnsi="Symbol"/>
    </w:rPr>
  </w:style>
  <w:style w:type="character" w:customStyle="1" w:styleId="WW8Num21z1">
    <w:name w:val="WW8Num21z1"/>
    <w:semiHidden/>
    <w:rsid w:val="00F1122C"/>
    <w:rPr>
      <w:rFonts w:ascii="Courier New" w:hAnsi="Courier New" w:cs="Courier New"/>
    </w:rPr>
  </w:style>
  <w:style w:type="character" w:customStyle="1" w:styleId="WW8Num21z2">
    <w:name w:val="WW8Num21z2"/>
    <w:semiHidden/>
    <w:rsid w:val="00F1122C"/>
    <w:rPr>
      <w:rFonts w:ascii="Wingdings" w:hAnsi="Wingdings"/>
    </w:rPr>
  </w:style>
  <w:style w:type="character" w:customStyle="1" w:styleId="WW8Num22z0">
    <w:name w:val="WW8Num22z0"/>
    <w:semiHidden/>
    <w:rsid w:val="00F1122C"/>
    <w:rPr>
      <w:rFonts w:ascii="Symbol" w:hAnsi="Symbol"/>
    </w:rPr>
  </w:style>
  <w:style w:type="character" w:customStyle="1" w:styleId="WW8Num22z1">
    <w:name w:val="WW8Num22z1"/>
    <w:semiHidden/>
    <w:rsid w:val="00F1122C"/>
    <w:rPr>
      <w:rFonts w:ascii="Courier New" w:hAnsi="Courier New" w:cs="Courier New"/>
    </w:rPr>
  </w:style>
  <w:style w:type="character" w:customStyle="1" w:styleId="WW8Num22z2">
    <w:name w:val="WW8Num22z2"/>
    <w:semiHidden/>
    <w:rsid w:val="00F1122C"/>
    <w:rPr>
      <w:rFonts w:ascii="Wingdings" w:hAnsi="Wingdings"/>
    </w:rPr>
  </w:style>
  <w:style w:type="character" w:customStyle="1" w:styleId="WW8Num23z0">
    <w:name w:val="WW8Num23z0"/>
    <w:semiHidden/>
    <w:rsid w:val="00F1122C"/>
    <w:rPr>
      <w:rFonts w:ascii="StarSymbol" w:hAnsi="StarSymbol"/>
    </w:rPr>
  </w:style>
  <w:style w:type="character" w:customStyle="1" w:styleId="WW8Num23z1">
    <w:name w:val="WW8Num23z1"/>
    <w:semiHidden/>
    <w:rsid w:val="00F1122C"/>
    <w:rPr>
      <w:rFonts w:ascii="Courier New" w:hAnsi="Courier New" w:cs="Courier New"/>
    </w:rPr>
  </w:style>
  <w:style w:type="character" w:customStyle="1" w:styleId="WW8Num23z2">
    <w:name w:val="WW8Num23z2"/>
    <w:semiHidden/>
    <w:rsid w:val="00F1122C"/>
    <w:rPr>
      <w:rFonts w:ascii="Wingdings" w:hAnsi="Wingdings"/>
    </w:rPr>
  </w:style>
  <w:style w:type="character" w:customStyle="1" w:styleId="WW8Num24z2">
    <w:name w:val="WW8Num24z2"/>
    <w:semiHidden/>
    <w:rsid w:val="00F1122C"/>
    <w:rPr>
      <w:rFonts w:ascii="Wingdings" w:hAnsi="Wingdings"/>
    </w:rPr>
  </w:style>
  <w:style w:type="character" w:customStyle="1" w:styleId="WW8Num25z0">
    <w:name w:val="WW8Num25z0"/>
    <w:semiHidden/>
    <w:rsid w:val="00F1122C"/>
    <w:rPr>
      <w:rFonts w:ascii="Symbol" w:hAnsi="Symbol"/>
    </w:rPr>
  </w:style>
  <w:style w:type="character" w:customStyle="1" w:styleId="WW8Num25z1">
    <w:name w:val="WW8Num25z1"/>
    <w:semiHidden/>
    <w:rsid w:val="00F1122C"/>
    <w:rPr>
      <w:rFonts w:ascii="Courier New" w:hAnsi="Courier New" w:cs="Courier New"/>
    </w:rPr>
  </w:style>
  <w:style w:type="character" w:customStyle="1" w:styleId="WW8Num25z2">
    <w:name w:val="WW8Num25z2"/>
    <w:semiHidden/>
    <w:rsid w:val="00F1122C"/>
    <w:rPr>
      <w:rFonts w:ascii="Wingdings" w:hAnsi="Wingdings"/>
    </w:rPr>
  </w:style>
  <w:style w:type="character" w:customStyle="1" w:styleId="WW8Num26z1">
    <w:name w:val="WW8Num26z1"/>
    <w:semiHidden/>
    <w:rsid w:val="00F1122C"/>
    <w:rPr>
      <w:rFonts w:ascii="Courier New" w:hAnsi="Courier New" w:cs="Courier New"/>
    </w:rPr>
  </w:style>
  <w:style w:type="character" w:customStyle="1" w:styleId="WW8Num26z2">
    <w:name w:val="WW8Num26z2"/>
    <w:semiHidden/>
    <w:rsid w:val="00F1122C"/>
    <w:rPr>
      <w:rFonts w:ascii="Wingdings" w:hAnsi="Wingdings"/>
    </w:rPr>
  </w:style>
  <w:style w:type="character" w:customStyle="1" w:styleId="WW8Num26z3">
    <w:name w:val="WW8Num26z3"/>
    <w:semiHidden/>
    <w:rsid w:val="00F1122C"/>
    <w:rPr>
      <w:rFonts w:ascii="Symbol" w:hAnsi="Symbol"/>
    </w:rPr>
  </w:style>
  <w:style w:type="character" w:customStyle="1" w:styleId="WW8Num27z0">
    <w:name w:val="WW8Num27z0"/>
    <w:semiHidden/>
    <w:rsid w:val="00F1122C"/>
    <w:rPr>
      <w:rFonts w:ascii="Symbol" w:hAnsi="Symbol"/>
    </w:rPr>
  </w:style>
  <w:style w:type="character" w:customStyle="1" w:styleId="WW8Num27z1">
    <w:name w:val="WW8Num27z1"/>
    <w:semiHidden/>
    <w:rsid w:val="00736E05"/>
    <w:rPr>
      <w:b/>
      <w:sz w:val="28"/>
    </w:rPr>
  </w:style>
  <w:style w:type="character" w:customStyle="1" w:styleId="WW8Num27z2">
    <w:name w:val="WW8Num27z2"/>
    <w:semiHidden/>
    <w:rsid w:val="00F1122C"/>
    <w:rPr>
      <w:rFonts w:ascii="Wingdings" w:hAnsi="Wingdings"/>
    </w:rPr>
  </w:style>
  <w:style w:type="character" w:customStyle="1" w:styleId="WW8Num28z0">
    <w:name w:val="WW8Num28z0"/>
    <w:semiHidden/>
    <w:rsid w:val="00F1122C"/>
    <w:rPr>
      <w:rFonts w:ascii="Symbol" w:hAnsi="Symbol"/>
    </w:rPr>
  </w:style>
  <w:style w:type="character" w:customStyle="1" w:styleId="WW8Num29z0">
    <w:name w:val="WW8Num29z0"/>
    <w:semiHidden/>
    <w:rsid w:val="00F1122C"/>
    <w:rPr>
      <w:rFonts w:ascii="Symbol" w:hAnsi="Symbol"/>
    </w:rPr>
  </w:style>
  <w:style w:type="character" w:customStyle="1" w:styleId="WW8Num29z1">
    <w:name w:val="WW8Num29z1"/>
    <w:semiHidden/>
    <w:rsid w:val="00F1122C"/>
    <w:rPr>
      <w:rFonts w:ascii="Courier New" w:hAnsi="Courier New" w:cs="Courier New"/>
    </w:rPr>
  </w:style>
  <w:style w:type="character" w:customStyle="1" w:styleId="WW8Num29z2">
    <w:name w:val="WW8Num29z2"/>
    <w:semiHidden/>
    <w:rsid w:val="00F1122C"/>
    <w:rPr>
      <w:rFonts w:ascii="Wingdings" w:hAnsi="Wingdings"/>
    </w:rPr>
  </w:style>
  <w:style w:type="character" w:customStyle="1" w:styleId="WW8Num30z0">
    <w:name w:val="WW8Num30z0"/>
    <w:semiHidden/>
    <w:rsid w:val="00736E05"/>
    <w:rPr>
      <w:rFonts w:ascii="Wingdings" w:hAnsi="Wingdings"/>
    </w:rPr>
  </w:style>
  <w:style w:type="character" w:customStyle="1" w:styleId="WW8Num30z1">
    <w:name w:val="WW8Num30z1"/>
    <w:semiHidden/>
    <w:rsid w:val="00F1122C"/>
    <w:rPr>
      <w:rFonts w:ascii="Courier New" w:hAnsi="Courier New" w:cs="Courier New"/>
    </w:rPr>
  </w:style>
  <w:style w:type="character" w:customStyle="1" w:styleId="WW8Num30z2">
    <w:name w:val="WW8Num30z2"/>
    <w:semiHidden/>
    <w:rsid w:val="00F1122C"/>
    <w:rPr>
      <w:rFonts w:ascii="Wingdings" w:hAnsi="Wingdings"/>
    </w:rPr>
  </w:style>
  <w:style w:type="character" w:customStyle="1" w:styleId="WW8Num31z0">
    <w:name w:val="WW8Num31z0"/>
    <w:semiHidden/>
    <w:rsid w:val="00F1122C"/>
    <w:rPr>
      <w:rFonts w:ascii="Symbol" w:hAnsi="Symbol"/>
    </w:rPr>
  </w:style>
  <w:style w:type="character" w:customStyle="1" w:styleId="WW8Num31z1">
    <w:name w:val="WW8Num31z1"/>
    <w:semiHidden/>
    <w:rsid w:val="00F1122C"/>
    <w:rPr>
      <w:rFonts w:ascii="Courier New" w:hAnsi="Courier New" w:cs="Courier New"/>
    </w:rPr>
  </w:style>
  <w:style w:type="character" w:customStyle="1" w:styleId="WW8Num31z2">
    <w:name w:val="WW8Num31z2"/>
    <w:semiHidden/>
    <w:rsid w:val="00F1122C"/>
    <w:rPr>
      <w:rFonts w:ascii="Wingdings" w:hAnsi="Wingdings"/>
    </w:rPr>
  </w:style>
  <w:style w:type="character" w:customStyle="1" w:styleId="WW8Num3z0">
    <w:name w:val="WW8Num3z0"/>
    <w:semiHidden/>
    <w:rsid w:val="005E1CE1"/>
    <w:rPr>
      <w:rFonts w:ascii="Times" w:hAnsi="Times"/>
      <w:b/>
    </w:rPr>
  </w:style>
  <w:style w:type="character" w:customStyle="1" w:styleId="WW8Num4z0">
    <w:name w:val="WW8Num4z0"/>
    <w:semiHidden/>
    <w:rsid w:val="00F1122C"/>
    <w:rPr>
      <w:rFonts w:ascii="Symbol" w:hAnsi="Symbol" w:cs="StarSymbol"/>
      <w:sz w:val="18"/>
      <w:szCs w:val="18"/>
    </w:rPr>
  </w:style>
  <w:style w:type="character" w:customStyle="1" w:styleId="WW8Num5z0">
    <w:name w:val="WW8Num5z0"/>
    <w:semiHidden/>
    <w:rsid w:val="005E1CE1"/>
    <w:rPr>
      <w:rFonts w:ascii="Times" w:hAnsi="Times"/>
      <w:b/>
    </w:rPr>
  </w:style>
  <w:style w:type="character" w:customStyle="1" w:styleId="WW8Num6z0">
    <w:name w:val="WW8Num6z0"/>
    <w:semiHidden/>
    <w:rsid w:val="007B5F00"/>
    <w:rPr>
      <w:rFonts w:ascii="Symbol" w:hAnsi="Symbol" w:cs="Symbol"/>
    </w:rPr>
  </w:style>
  <w:style w:type="character" w:customStyle="1" w:styleId="WW8Num7z0">
    <w:name w:val="WW8Num7z0"/>
    <w:semiHidden/>
    <w:rsid w:val="005E1CE1"/>
    <w:rPr>
      <w:rFonts w:ascii="Times" w:hAnsi="Times"/>
      <w:b/>
    </w:rPr>
  </w:style>
  <w:style w:type="character" w:customStyle="1" w:styleId="gt-ft-text1">
    <w:name w:val="gt-ft-text1"/>
    <w:semiHidden/>
    <w:rsid w:val="00F1122C"/>
    <w:rPr>
      <w:rFonts w:cs="Times New Roman"/>
    </w:rPr>
  </w:style>
  <w:style w:type="character" w:customStyle="1" w:styleId="hidden">
    <w:name w:val="hidden"/>
    <w:semiHidden/>
    <w:rsid w:val="00F1122C"/>
    <w:rPr>
      <w:rFonts w:cs="Times New Roman"/>
    </w:rPr>
  </w:style>
  <w:style w:type="character" w:customStyle="1" w:styleId="hit">
    <w:name w:val="hit"/>
    <w:semiHidden/>
    <w:rsid w:val="00F1122C"/>
    <w:rPr>
      <w:rFonts w:cs="Times New Roman"/>
    </w:rPr>
  </w:style>
  <w:style w:type="character" w:customStyle="1" w:styleId="info">
    <w:name w:val="info"/>
    <w:semiHidden/>
    <w:rsid w:val="00F1122C"/>
    <w:rPr>
      <w:rFonts w:cs="Times New Roman"/>
    </w:rPr>
  </w:style>
  <w:style w:type="character" w:customStyle="1" w:styleId="issue">
    <w:name w:val="issue"/>
    <w:semiHidden/>
    <w:rsid w:val="00F1122C"/>
    <w:rPr>
      <w:rFonts w:cs="Times New Roman"/>
    </w:rPr>
  </w:style>
  <w:style w:type="table" w:customStyle="1" w:styleId="SombreamentoMdio1-nfase31">
    <w:name w:val="Sombreamento Médio 1 - Ênfase 31"/>
    <w:semiHidden/>
    <w:rsid w:val="00F1122C"/>
    <w:rPr>
      <w:rFonts w:ascii="Calibri" w:hAnsi="Calibri"/>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character" w:customStyle="1" w:styleId="medium-font">
    <w:name w:val="medium-font"/>
    <w:basedOn w:val="Fontepargpadro"/>
    <w:semiHidden/>
    <w:rsid w:val="00F1122C"/>
  </w:style>
  <w:style w:type="paragraph" w:customStyle="1" w:styleId="CAPA0">
    <w:name w:val="CAPA"/>
    <w:basedOn w:val="Normal"/>
    <w:next w:val="Normal"/>
    <w:semiHidden/>
    <w:rsid w:val="00385F45"/>
    <w:pPr>
      <w:suppressAutoHyphens/>
      <w:autoSpaceDE w:val="0"/>
      <w:spacing w:after="480"/>
      <w:ind w:firstLine="851"/>
      <w:jc w:val="center"/>
    </w:pPr>
    <w:rPr>
      <w:rFonts w:eastAsia="Calibri" w:cs="Arial"/>
      <w:b/>
      <w:caps/>
      <w:spacing w:val="5"/>
      <w:lang w:eastAsia="ar-SA"/>
    </w:rPr>
  </w:style>
  <w:style w:type="paragraph" w:customStyle="1" w:styleId="Ementa-Corpo">
    <w:name w:val="Ementa - Corpo"/>
    <w:basedOn w:val="Normal"/>
    <w:link w:val="Ementa-CorpoChar"/>
    <w:semiHidden/>
    <w:rsid w:val="005E1CE1"/>
    <w:pPr>
      <w:spacing w:line="240" w:lineRule="auto"/>
      <w:ind w:left="2835" w:firstLine="0"/>
    </w:pPr>
    <w:rPr>
      <w:rFonts w:cs="Arial"/>
      <w:bCs/>
      <w:sz w:val="22"/>
      <w:szCs w:val="22"/>
      <w:lang w:eastAsia="ar-SA"/>
    </w:rPr>
  </w:style>
  <w:style w:type="character" w:customStyle="1" w:styleId="highlightbrs1">
    <w:name w:val="highlightbrs1"/>
    <w:semiHidden/>
    <w:rsid w:val="00F1122C"/>
    <w:rPr>
      <w:b/>
      <w:bCs/>
      <w:color w:val="FF0000"/>
    </w:rPr>
  </w:style>
  <w:style w:type="character" w:customStyle="1" w:styleId="hilite13">
    <w:name w:val="hilite13"/>
    <w:semiHidden/>
    <w:rsid w:val="00F1122C"/>
    <w:rPr>
      <w:shd w:val="clear" w:color="auto" w:fill="FFFF00"/>
    </w:rPr>
  </w:style>
  <w:style w:type="character" w:customStyle="1" w:styleId="hl">
    <w:name w:val="hl"/>
    <w:basedOn w:val="Fontepargpadro"/>
    <w:semiHidden/>
    <w:rsid w:val="00736E05"/>
  </w:style>
  <w:style w:type="paragraph" w:customStyle="1" w:styleId="Paragdedicagrad">
    <w:name w:val="Parag_dedic_agrad"/>
    <w:basedOn w:val="Parag"/>
    <w:semiHidden/>
    <w:rsid w:val="00716C84"/>
    <w:pPr>
      <w:spacing w:after="360" w:line="240" w:lineRule="auto"/>
      <w:ind w:left="3958" w:firstLine="0"/>
    </w:pPr>
    <w:rPr>
      <w:i/>
      <w:iCs/>
    </w:rPr>
  </w:style>
  <w:style w:type="paragraph" w:customStyle="1" w:styleId="REFERNCIAS0">
    <w:name w:val="REFERÊNCIAS"/>
    <w:basedOn w:val="Normal"/>
    <w:next w:val="Normal"/>
    <w:semiHidden/>
    <w:rsid w:val="00311028"/>
    <w:pPr>
      <w:spacing w:after="240" w:line="240" w:lineRule="auto"/>
      <w:ind w:firstLine="0"/>
      <w:jc w:val="left"/>
    </w:pPr>
  </w:style>
  <w:style w:type="paragraph" w:customStyle="1" w:styleId="tj">
    <w:name w:val="tj"/>
    <w:basedOn w:val="Normal"/>
    <w:semiHidden/>
    <w:rsid w:val="00736E05"/>
    <w:pPr>
      <w:spacing w:before="100" w:beforeAutospacing="1" w:after="100" w:afterAutospacing="1" w:line="240" w:lineRule="auto"/>
      <w:jc w:val="left"/>
    </w:pPr>
  </w:style>
  <w:style w:type="paragraph" w:customStyle="1" w:styleId="TxBrp1">
    <w:name w:val="TxBr_p1"/>
    <w:basedOn w:val="Normal"/>
    <w:semiHidden/>
    <w:rsid w:val="00F1122C"/>
    <w:pPr>
      <w:widowControl w:val="0"/>
      <w:tabs>
        <w:tab w:val="left" w:pos="204"/>
      </w:tabs>
      <w:autoSpaceDE w:val="0"/>
      <w:autoSpaceDN w:val="0"/>
      <w:spacing w:line="240" w:lineRule="atLeast"/>
    </w:pPr>
  </w:style>
  <w:style w:type="paragraph" w:customStyle="1" w:styleId="Citao2">
    <w:name w:val="Citação2"/>
    <w:basedOn w:val="Normal"/>
    <w:next w:val="Normal"/>
    <w:semiHidden/>
    <w:rsid w:val="00DF61C4"/>
    <w:rPr>
      <w:i/>
      <w:iCs/>
      <w:color w:val="000000"/>
    </w:rPr>
  </w:style>
  <w:style w:type="paragraph" w:customStyle="1" w:styleId="TtuloPR-TEXTUAL0">
    <w:name w:val="Título PRÉ-TEXTUAL"/>
    <w:basedOn w:val="Normal"/>
    <w:next w:val="Normal"/>
    <w:semiHidden/>
    <w:rsid w:val="00F1122C"/>
    <w:pPr>
      <w:tabs>
        <w:tab w:val="right" w:leader="dot" w:pos="9072"/>
      </w:tabs>
      <w:spacing w:after="360"/>
      <w:ind w:firstLine="0"/>
      <w:jc w:val="center"/>
    </w:pPr>
    <w:rPr>
      <w:b/>
      <w:caps/>
    </w:rPr>
  </w:style>
  <w:style w:type="paragraph" w:customStyle="1" w:styleId="Voto">
    <w:name w:val="Voto"/>
    <w:autoRedefine/>
    <w:semiHidden/>
    <w:rsid w:val="00F1122C"/>
    <w:pPr>
      <w:spacing w:line="360" w:lineRule="auto"/>
      <w:ind w:firstLine="1134"/>
      <w:jc w:val="both"/>
    </w:pPr>
    <w:rPr>
      <w:sz w:val="28"/>
      <w:szCs w:val="28"/>
    </w:rPr>
  </w:style>
  <w:style w:type="paragraph" w:customStyle="1" w:styleId="inicio">
    <w:name w:val="inicio"/>
    <w:basedOn w:val="Normal"/>
    <w:semiHidden/>
    <w:rsid w:val="00F1122C"/>
    <w:pPr>
      <w:spacing w:line="360" w:lineRule="atLeast"/>
      <w:ind w:left="680" w:right="567"/>
    </w:pPr>
    <w:rPr>
      <w:b/>
      <w:szCs w:val="20"/>
    </w:rPr>
  </w:style>
  <w:style w:type="paragraph" w:customStyle="1" w:styleId="Recuodecorpodetexto31">
    <w:name w:val="Recuo de corpo de texto 31"/>
    <w:basedOn w:val="Normal"/>
    <w:semiHidden/>
    <w:rsid w:val="007B5F00"/>
    <w:pPr>
      <w:spacing w:after="120"/>
      <w:ind w:left="283"/>
    </w:pPr>
    <w:rPr>
      <w:sz w:val="16"/>
      <w:szCs w:val="16"/>
    </w:rPr>
  </w:style>
  <w:style w:type="paragraph" w:customStyle="1" w:styleId="Ttulo100">
    <w:name w:val="Título 10"/>
    <w:basedOn w:val="Ttulo20"/>
    <w:next w:val="Normal"/>
    <w:semiHidden/>
    <w:rsid w:val="00F1122C"/>
    <w:pPr>
      <w:spacing w:before="360" w:after="360"/>
      <w:outlineLvl w:val="8"/>
    </w:pPr>
    <w:rPr>
      <w:rFonts w:ascii="Times New Roman" w:hAnsi="Times New Roman"/>
      <w:b/>
      <w:bCs/>
      <w:caps/>
      <w:sz w:val="21"/>
      <w:szCs w:val="21"/>
    </w:rPr>
  </w:style>
  <w:style w:type="paragraph" w:customStyle="1" w:styleId="TITULOCENTRAL1">
    <w:name w:val="TITULO CENTRAL 1"/>
    <w:basedOn w:val="Normal"/>
    <w:next w:val="Normal"/>
    <w:semiHidden/>
    <w:rsid w:val="00F1122C"/>
    <w:pPr>
      <w:spacing w:after="720"/>
      <w:jc w:val="center"/>
    </w:pPr>
    <w:rPr>
      <w:b/>
      <w:caps/>
    </w:rPr>
  </w:style>
  <w:style w:type="character" w:customStyle="1" w:styleId="WW8Num1z1">
    <w:name w:val="WW8Num1z1"/>
    <w:semiHidden/>
    <w:rsid w:val="000064DE"/>
    <w:rPr>
      <w:rFonts w:ascii="Courier New" w:hAnsi="Courier New"/>
    </w:rPr>
  </w:style>
  <w:style w:type="paragraph" w:customStyle="1" w:styleId="EstiloTCC-RefBibliogrficasEspaamentoentrelinhassimples">
    <w:name w:val="Estilo TCC-Ref. Bibliográficas + Espaçamento entre linhas:  simples"/>
    <w:basedOn w:val="TCC-RefBibliogrficas"/>
    <w:semiHidden/>
    <w:rsid w:val="00F1122C"/>
    <w:pPr>
      <w:tabs>
        <w:tab w:val="clear" w:pos="9072"/>
      </w:tabs>
    </w:pPr>
    <w:rPr>
      <w:szCs w:val="20"/>
    </w:rPr>
  </w:style>
  <w:style w:type="table" w:styleId="GradeClara-nfase1">
    <w:name w:val="Light Grid Accent 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aClara">
    <w:name w:val="Light List"/>
    <w:basedOn w:val="Tabelanormal"/>
    <w:semiHidden/>
    <w:rsid w:val="00F1122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e1">
    <w:name w:val="Light List Accent 1"/>
    <w:basedOn w:val="Tabelanormal"/>
    <w:semiHidden/>
    <w:rsid w:val="00F1122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REFERENCIAS0">
    <w:name w:val="REFERENCIAS"/>
    <w:basedOn w:val="Normal"/>
    <w:next w:val="Normal"/>
    <w:semiHidden/>
    <w:rsid w:val="00F1122C"/>
    <w:pPr>
      <w:spacing w:before="240" w:after="240" w:line="240" w:lineRule="auto"/>
      <w:ind w:firstLine="0"/>
      <w:jc w:val="left"/>
    </w:pPr>
    <w:rPr>
      <w:rFonts w:cs="Times New Roman"/>
      <w:lang w:eastAsia="en-US"/>
    </w:rPr>
  </w:style>
  <w:style w:type="table" w:styleId="SombreamentoClaro-nfase1">
    <w:name w:val="Light Shading Accent 1"/>
    <w:basedOn w:val="Tabelanormal"/>
    <w:semiHidden/>
    <w:rsid w:val="00F112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Mdio1-nfase1">
    <w:name w:val="Medium Shading 1 Accent 1"/>
    <w:basedOn w:val="Tabelanormal"/>
    <w:semiHidden/>
    <w:rsid w:val="00F1122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mentoMdio2-nfase1">
    <w:name w:val="Medium Shading 2 Accent 1"/>
    <w:basedOn w:val="Tabelanormal"/>
    <w:semiHidden/>
    <w:rsid w:val="00F1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itao">
    <w:name w:val="citação"/>
    <w:basedOn w:val="Normal"/>
    <w:semiHidden/>
    <w:rsid w:val="005E1CE1"/>
    <w:pPr>
      <w:spacing w:after="480" w:line="300" w:lineRule="exact"/>
      <w:ind w:left="2835" w:firstLine="0"/>
    </w:pPr>
    <w:rPr>
      <w:rFonts w:ascii="Arial Rounded MT Bold" w:hAnsi="Arial Rounded MT Bold"/>
      <w:i/>
    </w:rPr>
  </w:style>
  <w:style w:type="character" w:customStyle="1" w:styleId="Ementa-CorpoChar">
    <w:name w:val="Ementa - Corpo Char"/>
    <w:link w:val="Ementa-Corpo"/>
    <w:semiHidden/>
    <w:rsid w:val="00F0106B"/>
    <w:rPr>
      <w:rFonts w:ascii="Arial" w:hAnsi="Arial" w:cs="Arial"/>
      <w:bCs/>
      <w:sz w:val="22"/>
      <w:szCs w:val="22"/>
      <w:lang w:eastAsia="ar-SA"/>
    </w:rPr>
  </w:style>
  <w:style w:type="character" w:customStyle="1" w:styleId="hlhilite">
    <w:name w:val="hl hilite"/>
    <w:basedOn w:val="Fontepargpadro"/>
    <w:semiHidden/>
    <w:rsid w:val="00716C84"/>
  </w:style>
  <w:style w:type="character" w:customStyle="1" w:styleId="timeaccess">
    <w:name w:val="timeaccess"/>
    <w:semiHidden/>
    <w:rsid w:val="00F1122C"/>
  </w:style>
  <w:style w:type="character" w:customStyle="1" w:styleId="url">
    <w:name w:val="url"/>
    <w:basedOn w:val="Fontepargpadro"/>
    <w:semiHidden/>
    <w:rsid w:val="009C5C89"/>
  </w:style>
  <w:style w:type="paragraph" w:customStyle="1" w:styleId="Normalpres">
    <w:name w:val="Normalpres"/>
    <w:basedOn w:val="Normal"/>
    <w:semiHidden/>
    <w:rsid w:val="00F1122C"/>
    <w:pPr>
      <w:spacing w:before="120"/>
    </w:pPr>
    <w:rPr>
      <w:rFonts w:ascii="Times New Roman" w:hAnsi="Times New Roman"/>
      <w:kern w:val="24"/>
      <w:szCs w:val="20"/>
    </w:rPr>
  </w:style>
  <w:style w:type="paragraph" w:customStyle="1" w:styleId="miologeral">
    <w:name w:val="miologeral"/>
    <w:basedOn w:val="Normal"/>
    <w:semiHidden/>
    <w:rsid w:val="00F1122C"/>
    <w:pPr>
      <w:spacing w:before="100" w:beforeAutospacing="1" w:after="100" w:afterAutospacing="1" w:line="240" w:lineRule="auto"/>
      <w:ind w:firstLine="0"/>
      <w:jc w:val="left"/>
    </w:pPr>
    <w:rPr>
      <w:rFonts w:ascii="Times New Roman" w:hAnsi="Times New Roman"/>
    </w:rPr>
  </w:style>
  <w:style w:type="character" w:customStyle="1" w:styleId="miologeral1">
    <w:name w:val="miologeral1"/>
    <w:basedOn w:val="Fontepargpadro"/>
    <w:semiHidden/>
    <w:rsid w:val="00F1122C"/>
  </w:style>
  <w:style w:type="paragraph" w:customStyle="1" w:styleId="NomeJulgadorPadro">
    <w:name w:val="Nome Julgador Padrão"/>
    <w:basedOn w:val="Normal"/>
    <w:semiHidden/>
    <w:rsid w:val="005E1CE1"/>
    <w:pPr>
      <w:spacing w:after="60"/>
      <w:ind w:firstLine="0"/>
    </w:pPr>
    <w:rPr>
      <w:rFonts w:cs="Arial"/>
      <w:bCs/>
      <w:caps/>
    </w:rPr>
  </w:style>
  <w:style w:type="paragraph" w:customStyle="1" w:styleId="Pargrafonormal0">
    <w:name w:val="Parágrafo normal"/>
    <w:basedOn w:val="Normal"/>
    <w:next w:val="Normal"/>
    <w:autoRedefine/>
    <w:semiHidden/>
    <w:rsid w:val="00C33C82"/>
  </w:style>
  <w:style w:type="character" w:customStyle="1" w:styleId="qterm2">
    <w:name w:val="qterm2"/>
    <w:basedOn w:val="Fontepargpadro"/>
    <w:semiHidden/>
    <w:rsid w:val="00187D27"/>
  </w:style>
  <w:style w:type="paragraph" w:customStyle="1" w:styleId="style1">
    <w:name w:val="style1"/>
    <w:basedOn w:val="Normal"/>
    <w:semiHidden/>
    <w:rsid w:val="00F1122C"/>
    <w:pPr>
      <w:spacing w:before="100" w:beforeAutospacing="1" w:after="100" w:afterAutospacing="1"/>
    </w:pPr>
    <w:rPr>
      <w:rFonts w:ascii="Times New Roman" w:hAnsi="Times New Roman"/>
    </w:rPr>
  </w:style>
  <w:style w:type="paragraph" w:customStyle="1" w:styleId="style5">
    <w:name w:val="style5"/>
    <w:basedOn w:val="Normal"/>
    <w:semiHidden/>
    <w:rsid w:val="00F1122C"/>
    <w:pPr>
      <w:spacing w:before="100" w:beforeAutospacing="1" w:after="100" w:afterAutospacing="1"/>
    </w:pPr>
    <w:rPr>
      <w:rFonts w:ascii="Times New Roman" w:hAnsi="Times New Roman"/>
    </w:rPr>
  </w:style>
  <w:style w:type="paragraph" w:customStyle="1" w:styleId="TTULO11">
    <w:name w:val="TÍTULO 1"/>
    <w:basedOn w:val="Ttulo1"/>
    <w:link w:val="Ttulo1Char"/>
    <w:semiHidden/>
    <w:qFormat/>
    <w:rsid w:val="002A0969"/>
    <w:rPr>
      <w:rFonts w:ascii="Cambria" w:hAnsi="Cambria" w:cs="Times New Roman"/>
      <w:bCs w:val="0"/>
      <w:caps w:val="0"/>
      <w:sz w:val="32"/>
    </w:rPr>
  </w:style>
  <w:style w:type="paragraph" w:customStyle="1" w:styleId="TtuloPrincipal">
    <w:name w:val="Título Principal"/>
    <w:basedOn w:val="Ttulo1"/>
    <w:semiHidden/>
    <w:rsid w:val="00F1122C"/>
    <w:pPr>
      <w:spacing w:before="240" w:after="60"/>
    </w:pPr>
    <w:rPr>
      <w:caps w:val="0"/>
      <w:spacing w:val="60"/>
      <w:w w:val="150"/>
      <w:sz w:val="28"/>
    </w:rPr>
  </w:style>
  <w:style w:type="paragraph" w:customStyle="1" w:styleId="TTULO12">
    <w:name w:val="TÍTULO1"/>
    <w:basedOn w:val="TTULOPR-TEXTUAL"/>
    <w:semiHidden/>
    <w:rsid w:val="00F1122C"/>
  </w:style>
  <w:style w:type="character" w:customStyle="1" w:styleId="url1">
    <w:name w:val="url1"/>
    <w:semiHidden/>
    <w:rsid w:val="00F1122C"/>
    <w:rPr>
      <w:strike w:val="0"/>
      <w:dstrike w:val="0"/>
      <w:color w:val="0746A8"/>
      <w:u w:val="none"/>
      <w:effect w:val="none"/>
    </w:rPr>
  </w:style>
  <w:style w:type="character" w:customStyle="1" w:styleId="verd10">
    <w:name w:val="verd10"/>
    <w:semiHidden/>
    <w:rsid w:val="00F1122C"/>
  </w:style>
  <w:style w:type="character" w:customStyle="1" w:styleId="st1">
    <w:name w:val="st1"/>
    <w:semiHidden/>
    <w:rsid w:val="00385F45"/>
    <w:rPr>
      <w:rFonts w:cs="Times New Roman"/>
    </w:rPr>
  </w:style>
  <w:style w:type="paragraph" w:customStyle="1" w:styleId="NormalpresCharCharCharCharChar">
    <w:name w:val="Normalpres Char Char Char Char Char"/>
    <w:basedOn w:val="Normal"/>
    <w:semiHidden/>
    <w:rsid w:val="00F1122C"/>
    <w:pPr>
      <w:spacing w:before="180" w:line="480" w:lineRule="auto"/>
      <w:ind w:firstLine="680"/>
    </w:pPr>
    <w:rPr>
      <w:rFonts w:ascii="Times New Roman" w:hAnsi="Times New Roman"/>
      <w:kern w:val="24"/>
      <w:szCs w:val="20"/>
    </w:rPr>
  </w:style>
  <w:style w:type="paragraph" w:customStyle="1" w:styleId="Pa17">
    <w:name w:val="Pa17"/>
    <w:basedOn w:val="Default"/>
    <w:next w:val="Default"/>
    <w:semiHidden/>
    <w:rsid w:val="00F1122C"/>
    <w:pPr>
      <w:spacing w:line="181" w:lineRule="atLeast"/>
    </w:pPr>
    <w:rPr>
      <w:rFonts w:ascii="Times" w:hAnsi="Times" w:cs="Times"/>
      <w:color w:val="auto"/>
    </w:rPr>
  </w:style>
  <w:style w:type="character" w:customStyle="1" w:styleId="pages">
    <w:name w:val="pages"/>
    <w:semiHidden/>
    <w:rsid w:val="00F1122C"/>
    <w:rPr>
      <w:rFonts w:cs="Times New Roman"/>
    </w:rPr>
  </w:style>
  <w:style w:type="character" w:customStyle="1" w:styleId="pagination">
    <w:name w:val="pagination"/>
    <w:semiHidden/>
    <w:rsid w:val="00F1122C"/>
    <w:rPr>
      <w:rFonts w:cs="Times New Roman"/>
    </w:rPr>
  </w:style>
  <w:style w:type="character" w:customStyle="1" w:styleId="publisher">
    <w:name w:val="publisher"/>
    <w:semiHidden/>
    <w:rsid w:val="00F1122C"/>
    <w:rPr>
      <w:rFonts w:cs="Times New Roman"/>
    </w:rPr>
  </w:style>
  <w:style w:type="character" w:customStyle="1" w:styleId="referencetext">
    <w:name w:val="referencetext"/>
    <w:semiHidden/>
    <w:rsid w:val="00F1122C"/>
    <w:rPr>
      <w:rFonts w:cs="Times New Roman"/>
    </w:rPr>
  </w:style>
  <w:style w:type="character" w:customStyle="1" w:styleId="title-link-wrapper">
    <w:name w:val="title-link-wrapper"/>
    <w:semiHidden/>
    <w:rsid w:val="00F1122C"/>
    <w:rPr>
      <w:rFonts w:cs="Times New Roman"/>
    </w:rPr>
  </w:style>
  <w:style w:type="character" w:customStyle="1" w:styleId="volume">
    <w:name w:val="volume"/>
    <w:semiHidden/>
    <w:rsid w:val="00F1122C"/>
    <w:rPr>
      <w:rFonts w:cs="Times New Roman"/>
    </w:rPr>
  </w:style>
  <w:style w:type="paragraph" w:customStyle="1" w:styleId="yiv166552938msonormal">
    <w:name w:val="yiv166552938msonormal"/>
    <w:basedOn w:val="Normal"/>
    <w:semiHidden/>
    <w:rsid w:val="00F1122C"/>
    <w:pPr>
      <w:spacing w:before="100" w:beforeAutospacing="1" w:after="100" w:afterAutospacing="1" w:line="240" w:lineRule="auto"/>
    </w:pPr>
    <w:rPr>
      <w:rFonts w:ascii="Times New Roman" w:hAnsi="Times New Roman"/>
    </w:rPr>
  </w:style>
  <w:style w:type="character" w:customStyle="1" w:styleId="A8">
    <w:name w:val="A8"/>
    <w:semiHidden/>
    <w:rsid w:val="00F1122C"/>
    <w:rPr>
      <w:rFonts w:cs="DMRBZP+Agenda-Bold"/>
      <w:b/>
      <w:bCs/>
      <w:color w:val="000000"/>
      <w:sz w:val="28"/>
      <w:szCs w:val="28"/>
    </w:rPr>
  </w:style>
  <w:style w:type="character" w:customStyle="1" w:styleId="pp-hover-attribution5">
    <w:name w:val="pp-hover-attribution5"/>
    <w:semiHidden/>
    <w:rsid w:val="00F1122C"/>
    <w:rPr>
      <w:strike w:val="0"/>
      <w:dstrike w:val="0"/>
      <w:color w:val="666666"/>
      <w:u w:val="none"/>
      <w:effect w:val="none"/>
    </w:rPr>
  </w:style>
  <w:style w:type="character" w:customStyle="1" w:styleId="lista-corpo-rotulo1">
    <w:name w:val="lista-corpo-rotulo1"/>
    <w:semiHidden/>
    <w:rsid w:val="00F1122C"/>
    <w:rPr>
      <w:b/>
    </w:rPr>
  </w:style>
  <w:style w:type="paragraph" w:customStyle="1" w:styleId="citao20">
    <w:name w:val="citação2"/>
    <w:basedOn w:val="Normal"/>
    <w:semiHidden/>
    <w:rsid w:val="00F1122C"/>
    <w:pPr>
      <w:spacing w:before="120" w:after="120"/>
      <w:ind w:firstLine="708"/>
    </w:pPr>
    <w:rPr>
      <w:sz w:val="20"/>
    </w:rPr>
  </w:style>
  <w:style w:type="paragraph" w:customStyle="1" w:styleId="padrao">
    <w:name w:val="padrao"/>
    <w:basedOn w:val="Normal"/>
    <w:semiHidden/>
    <w:rsid w:val="00F1122C"/>
  </w:style>
  <w:style w:type="paragraph" w:customStyle="1" w:styleId="pdrao">
    <w:name w:val="pdrao"/>
    <w:basedOn w:val="Normal"/>
    <w:semiHidden/>
    <w:rsid w:val="00F1122C"/>
  </w:style>
  <w:style w:type="paragraph" w:customStyle="1" w:styleId="titulo">
    <w:name w:val="titulo"/>
    <w:basedOn w:val="Normal"/>
    <w:semiHidden/>
    <w:rsid w:val="00F1122C"/>
    <w:pPr>
      <w:spacing w:before="100" w:beforeAutospacing="1" w:after="100" w:afterAutospacing="1"/>
    </w:pPr>
    <w:rPr>
      <w:rFonts w:ascii="Times New Roman" w:hAnsi="Times New Roman"/>
    </w:rPr>
  </w:style>
  <w:style w:type="character" w:customStyle="1" w:styleId="CaracteresdeNotadeFim0">
    <w:name w:val="Caracteres de Nota de Fim"/>
    <w:semiHidden/>
    <w:rsid w:val="00D937E0"/>
    <w:rPr>
      <w:vertAlign w:val="superscript"/>
    </w:rPr>
  </w:style>
  <w:style w:type="paragraph" w:customStyle="1" w:styleId="ABNTTituloCentral1">
    <w:name w:val="ABNT Titulo Central 1"/>
    <w:basedOn w:val="Normal"/>
    <w:next w:val="Normal"/>
    <w:semiHidden/>
    <w:rsid w:val="00F1122C"/>
    <w:pPr>
      <w:spacing w:after="720"/>
      <w:jc w:val="center"/>
    </w:pPr>
    <w:rPr>
      <w:b/>
      <w:caps/>
    </w:rPr>
  </w:style>
  <w:style w:type="paragraph" w:customStyle="1" w:styleId="ABNTTituloCentral2">
    <w:name w:val="ABNT Titulo Central 2"/>
    <w:basedOn w:val="Sumrio1"/>
    <w:next w:val="Normal"/>
    <w:semiHidden/>
    <w:rsid w:val="00F1122C"/>
    <w:pPr>
      <w:spacing w:after="720"/>
    </w:pPr>
    <w:rPr>
      <w:bCs/>
      <w:caps/>
    </w:rPr>
  </w:style>
  <w:style w:type="paragraph" w:customStyle="1" w:styleId="ABSTRACT">
    <w:name w:val="ABSTRACT"/>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ALICEP">
    <w:name w:val="ALICEP"/>
    <w:basedOn w:val="Normal"/>
    <w:semiHidden/>
    <w:rsid w:val="00F1122C"/>
    <w:pPr>
      <w:widowControl w:val="0"/>
      <w:suppressAutoHyphens/>
    </w:pPr>
    <w:rPr>
      <w:rFonts w:ascii="Times New Roman" w:eastAsia="Lucida Sans Unicode" w:hAnsi="Times New Roman" w:cs="Device Font 10cpi"/>
      <w:kern w:val="1"/>
      <w:lang w:eastAsia="ar-SA"/>
    </w:rPr>
  </w:style>
  <w:style w:type="paragraph" w:customStyle="1" w:styleId="ALICEPARAGRAFO">
    <w:name w:val="ALICEPARAGRAFO"/>
    <w:basedOn w:val="NormalWeb"/>
    <w:semiHidden/>
    <w:rsid w:val="00F1122C"/>
    <w:pPr>
      <w:spacing w:line="480" w:lineRule="auto"/>
      <w:ind w:firstLine="3119"/>
    </w:pPr>
    <w:rPr>
      <w:rFonts w:ascii="Times New Roman" w:hAnsi="Times New Roman"/>
      <w:color w:val="000000"/>
    </w:rPr>
  </w:style>
  <w:style w:type="paragraph" w:customStyle="1" w:styleId="ALNEA0">
    <w:name w:val="ALÍNEA"/>
    <w:basedOn w:val="Normal"/>
    <w:semiHidden/>
    <w:rsid w:val="00F1122C"/>
    <w:pPr>
      <w:spacing w:before="120" w:after="360"/>
      <w:ind w:left="567" w:firstLine="0"/>
    </w:pPr>
    <w:rPr>
      <w:rFonts w:ascii="Times New Roman" w:hAnsi="Times New Roman"/>
      <w:szCs w:val="20"/>
    </w:rPr>
  </w:style>
  <w:style w:type="paragraph" w:customStyle="1" w:styleId="anexos">
    <w:name w:val="anexos"/>
    <w:basedOn w:val="Normal"/>
    <w:semiHidden/>
    <w:rsid w:val="00F1122C"/>
    <w:pPr>
      <w:keepNext/>
      <w:spacing w:line="240" w:lineRule="auto"/>
      <w:ind w:firstLine="0"/>
      <w:jc w:val="center"/>
      <w:outlineLvl w:val="0"/>
    </w:pPr>
    <w:rPr>
      <w:rFonts w:ascii="Times New Roman" w:hAnsi="Times New Roman"/>
      <w:b/>
      <w:caps/>
      <w:szCs w:val="20"/>
    </w:rPr>
  </w:style>
  <w:style w:type="paragraph" w:customStyle="1" w:styleId="ano">
    <w:name w:val="ano"/>
    <w:basedOn w:val="Normal"/>
    <w:semiHidden/>
    <w:rsid w:val="00F1122C"/>
    <w:pPr>
      <w:spacing w:before="160"/>
      <w:ind w:firstLine="0"/>
      <w:jc w:val="center"/>
    </w:pPr>
    <w:rPr>
      <w:rFonts w:cs="Arial"/>
      <w:szCs w:val="20"/>
    </w:rPr>
  </w:style>
  <w:style w:type="paragraph" w:customStyle="1" w:styleId="anorosto">
    <w:name w:val="ano rosto"/>
    <w:basedOn w:val="Normal"/>
    <w:semiHidden/>
    <w:rsid w:val="00F1122C"/>
    <w:pPr>
      <w:spacing w:before="160"/>
      <w:ind w:firstLine="0"/>
      <w:jc w:val="center"/>
    </w:pPr>
    <w:rPr>
      <w:szCs w:val="20"/>
    </w:rPr>
  </w:style>
  <w:style w:type="paragraph" w:customStyle="1" w:styleId="BIBLIOG">
    <w:name w:val="BIBLIOG"/>
    <w:basedOn w:val="Normal"/>
    <w:semiHidden/>
    <w:rsid w:val="00F1122C"/>
    <w:pPr>
      <w:keepNext/>
      <w:spacing w:after="480" w:line="240" w:lineRule="auto"/>
      <w:ind w:firstLine="0"/>
      <w:outlineLvl w:val="0"/>
    </w:pPr>
    <w:rPr>
      <w:rFonts w:ascii="Times New Roman" w:hAnsi="Times New Roman"/>
      <w:bCs/>
    </w:rPr>
  </w:style>
  <w:style w:type="paragraph" w:styleId="Bibliografia">
    <w:name w:val="Bibliography"/>
    <w:basedOn w:val="Normal"/>
    <w:semiHidden/>
    <w:rsid w:val="0013064A"/>
    <w:pPr>
      <w:widowControl w:val="0"/>
      <w:spacing w:after="120"/>
    </w:pPr>
    <w:rPr>
      <w:sz w:val="20"/>
      <w:szCs w:val="20"/>
      <w:lang w:val="it-IT"/>
    </w:rPr>
  </w:style>
  <w:style w:type="paragraph" w:customStyle="1" w:styleId="Textoembloco1">
    <w:name w:val="Texto em bloco1"/>
    <w:basedOn w:val="Normal"/>
    <w:semiHidden/>
    <w:rsid w:val="00F1122C"/>
    <w:pPr>
      <w:spacing w:line="480" w:lineRule="atLeast"/>
      <w:ind w:left="680" w:right="-284" w:firstLine="1531"/>
    </w:pPr>
    <w:rPr>
      <w:rFonts w:ascii="Times New Roman" w:hAnsi="Times New Roman"/>
      <w:szCs w:val="20"/>
    </w:rPr>
  </w:style>
  <w:style w:type="paragraph" w:customStyle="1" w:styleId="Corpodetexto21">
    <w:name w:val="Corpo de texto 21"/>
    <w:basedOn w:val="Normal"/>
    <w:semiHidden/>
    <w:rsid w:val="00F1122C"/>
    <w:pPr>
      <w:overflowPunct w:val="0"/>
      <w:autoSpaceDE w:val="0"/>
      <w:autoSpaceDN w:val="0"/>
      <w:adjustRightInd w:val="0"/>
      <w:spacing w:before="120" w:after="240" w:line="480" w:lineRule="auto"/>
    </w:pPr>
    <w:rPr>
      <w:rFonts w:ascii="Times New Roman" w:hAnsi="Times New Roman"/>
      <w:szCs w:val="20"/>
    </w:rPr>
  </w:style>
  <w:style w:type="paragraph" w:customStyle="1" w:styleId="breadcrumb">
    <w:name w:val="breadcrumb"/>
    <w:basedOn w:val="Normal"/>
    <w:semiHidden/>
    <w:rsid w:val="00F1122C"/>
    <w:pPr>
      <w:spacing w:line="175" w:lineRule="atLeast"/>
      <w:ind w:firstLine="0"/>
      <w:jc w:val="left"/>
    </w:pPr>
    <w:rPr>
      <w:rFonts w:cs="Arial"/>
      <w:color w:val="666666"/>
      <w:sz w:val="14"/>
      <w:szCs w:val="14"/>
    </w:rPr>
  </w:style>
  <w:style w:type="paragraph" w:customStyle="1" w:styleId="bullet">
    <w:name w:val="bullet"/>
    <w:basedOn w:val="Normal"/>
    <w:semiHidden/>
    <w:rsid w:val="00F1122C"/>
    <w:pPr>
      <w:tabs>
        <w:tab w:val="num" w:pos="360"/>
        <w:tab w:val="left" w:pos="425"/>
      </w:tabs>
      <w:spacing w:line="480" w:lineRule="auto"/>
      <w:ind w:left="357" w:hanging="357"/>
    </w:pPr>
    <w:rPr>
      <w:spacing w:val="-8"/>
      <w:szCs w:val="20"/>
    </w:rPr>
  </w:style>
  <w:style w:type="paragraph" w:customStyle="1" w:styleId="Cabealhodamensagem1">
    <w:name w:val="Cabeçalho da mensagem1"/>
    <w:basedOn w:val="Normal"/>
    <w:semiHidden/>
    <w:rsid w:val="007B5F00"/>
    <w:pPr>
      <w:shd w:val="clear" w:color="auto" w:fill="CCCCCC"/>
      <w:suppressAutoHyphens/>
      <w:spacing w:line="240" w:lineRule="auto"/>
      <w:ind w:left="1134" w:hanging="1134"/>
      <w:jc w:val="left"/>
    </w:pPr>
    <w:rPr>
      <w:rFonts w:cs="Arial"/>
      <w:lang w:eastAsia="ar-SA"/>
    </w:rPr>
  </w:style>
  <w:style w:type="paragraph" w:customStyle="1" w:styleId="Cabealhodamensagem2">
    <w:name w:val="Cabeçalho da mensagem2"/>
    <w:basedOn w:val="Normal"/>
    <w:semiHidden/>
    <w:rsid w:val="00F1122C"/>
    <w:pPr>
      <w:widowControl w:val="0"/>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eastAsia="Arial Unicode MS" w:cs="Arial"/>
      <w:lang w:eastAsia="ar-SA"/>
    </w:rPr>
  </w:style>
  <w:style w:type="paragraph" w:customStyle="1" w:styleId="cAPA1">
    <w:name w:val="cAPA"/>
    <w:basedOn w:val="Normal"/>
    <w:next w:val="Normal"/>
    <w:semiHidden/>
    <w:rsid w:val="00F1122C"/>
    <w:pPr>
      <w:tabs>
        <w:tab w:val="num" w:pos="643"/>
        <w:tab w:val="num" w:pos="1021"/>
        <w:tab w:val="num" w:pos="1069"/>
      </w:tabs>
      <w:spacing w:line="240" w:lineRule="auto"/>
      <w:ind w:left="1021" w:right="74" w:hanging="312"/>
    </w:pPr>
    <w:rPr>
      <w:b/>
      <w:bCs/>
      <w:sz w:val="22"/>
      <w:szCs w:val="22"/>
    </w:rPr>
  </w:style>
  <w:style w:type="paragraph" w:customStyle="1" w:styleId="capa2">
    <w:name w:val="capa"/>
    <w:basedOn w:val="Normal"/>
    <w:semiHidden/>
    <w:rsid w:val="00402691"/>
    <w:pPr>
      <w:spacing w:before="240" w:after="60" w:line="240" w:lineRule="auto"/>
      <w:ind w:firstLine="0"/>
      <w:jc w:val="center"/>
      <w:outlineLvl w:val="0"/>
    </w:pPr>
    <w:rPr>
      <w:rFonts w:cs="Times New Roman"/>
      <w:noProof/>
      <w:kern w:val="28"/>
      <w:sz w:val="32"/>
      <w:szCs w:val="20"/>
    </w:rPr>
  </w:style>
  <w:style w:type="paragraph" w:customStyle="1" w:styleId="capa11">
    <w:name w:val="capa 11"/>
    <w:basedOn w:val="Normal"/>
    <w:semiHidden/>
    <w:rsid w:val="00F1122C"/>
    <w:pPr>
      <w:spacing w:before="2720"/>
      <w:ind w:firstLine="0"/>
      <w:jc w:val="center"/>
    </w:pPr>
    <w:rPr>
      <w:b/>
      <w:bCs/>
      <w:szCs w:val="20"/>
    </w:rPr>
  </w:style>
  <w:style w:type="paragraph" w:customStyle="1" w:styleId="capa25">
    <w:name w:val="capa 25"/>
    <w:aliases w:val="5"/>
    <w:basedOn w:val="Normal"/>
    <w:semiHidden/>
    <w:rsid w:val="00F1122C"/>
    <w:pPr>
      <w:spacing w:before="8640"/>
      <w:ind w:firstLine="0"/>
      <w:jc w:val="center"/>
    </w:pPr>
    <w:rPr>
      <w:rFonts w:cs="Arial"/>
      <w:szCs w:val="20"/>
    </w:rPr>
  </w:style>
  <w:style w:type="paragraph" w:customStyle="1" w:styleId="capa55">
    <w:name w:val="capa 55"/>
    <w:basedOn w:val="Ttulo3"/>
    <w:semiHidden/>
    <w:rsid w:val="00F1122C"/>
    <w:pPr>
      <w:spacing w:before="1440"/>
      <w:jc w:val="center"/>
    </w:pPr>
    <w:rPr>
      <w:rFonts w:ascii="Times New Roman" w:eastAsia="Batang" w:hAnsi="Times New Roman" w:cs="Times New Roman"/>
      <w:b/>
      <w:bCs w:val="0"/>
      <w:szCs w:val="20"/>
    </w:rPr>
  </w:style>
  <w:style w:type="paragraph" w:customStyle="1" w:styleId="CAPAABNT">
    <w:name w:val="CAPA ABNT"/>
    <w:basedOn w:val="Normal"/>
    <w:next w:val="Normal"/>
    <w:semiHidden/>
    <w:rsid w:val="00F1122C"/>
    <w:pPr>
      <w:jc w:val="center"/>
    </w:pPr>
    <w:rPr>
      <w:rFonts w:ascii="Times New Roman" w:hAnsi="Times New Roman"/>
      <w:b/>
    </w:rPr>
  </w:style>
  <w:style w:type="paragraph" w:customStyle="1" w:styleId="CAPA10">
    <w:name w:val="CAPA1"/>
    <w:basedOn w:val="Normal"/>
    <w:next w:val="Normal"/>
    <w:semiHidden/>
    <w:rsid w:val="00F1122C"/>
    <w:pPr>
      <w:suppressAutoHyphens/>
      <w:jc w:val="center"/>
    </w:pPr>
    <w:rPr>
      <w:rFonts w:ascii="Times New Roman" w:hAnsi="Times New Roman"/>
      <w:b/>
      <w:caps/>
      <w:szCs w:val="20"/>
      <w:lang w:eastAsia="ar-SA"/>
    </w:rPr>
  </w:style>
  <w:style w:type="paragraph" w:customStyle="1" w:styleId="Cargodaassinatura">
    <w:name w:val="Cargo da assinatura"/>
    <w:basedOn w:val="Assinatura"/>
    <w:semiHidden/>
    <w:rsid w:val="00F1122C"/>
    <w:pPr>
      <w:spacing w:line="240" w:lineRule="auto"/>
      <w:ind w:firstLine="0"/>
      <w:jc w:val="left"/>
    </w:pPr>
    <w:rPr>
      <w:rFonts w:ascii="Times New Roman" w:hAnsi="Times New Roman"/>
    </w:rPr>
  </w:style>
  <w:style w:type="paragraph" w:customStyle="1" w:styleId="CD4">
    <w:name w:val="CD4"/>
    <w:basedOn w:val="Normal"/>
    <w:semiHidden/>
    <w:rsid w:val="00F1122C"/>
    <w:pPr>
      <w:spacing w:before="240" w:line="240" w:lineRule="auto"/>
      <w:ind w:left="2268" w:firstLine="0"/>
    </w:pPr>
    <w:rPr>
      <w:rFonts w:ascii="Times New Roman" w:hAnsi="Times New Roman"/>
      <w:sz w:val="20"/>
      <w:lang w:val="en-US" w:eastAsia="en-US"/>
    </w:rPr>
  </w:style>
  <w:style w:type="paragraph" w:customStyle="1" w:styleId="centro">
    <w:name w:val="centro"/>
    <w:basedOn w:val="Normal"/>
    <w:semiHidden/>
    <w:rsid w:val="00F1122C"/>
    <w:pPr>
      <w:spacing w:before="40" w:line="240" w:lineRule="auto"/>
      <w:ind w:firstLine="0"/>
      <w:jc w:val="center"/>
    </w:pPr>
    <w:rPr>
      <w:szCs w:val="20"/>
    </w:rPr>
  </w:style>
  <w:style w:type="paragraph" w:customStyle="1" w:styleId="citCharChar">
    <w:name w:val="cit Char Char"/>
    <w:basedOn w:val="Normal"/>
    <w:semiHidden/>
    <w:rsid w:val="00F1122C"/>
    <w:pPr>
      <w:spacing w:after="720" w:line="240" w:lineRule="auto"/>
      <w:ind w:left="2268" w:firstLine="851"/>
    </w:pPr>
    <w:rPr>
      <w:rFonts w:ascii="Times New Roman" w:hAnsi="Times New Roman"/>
      <w:sz w:val="20"/>
      <w:szCs w:val="20"/>
    </w:rPr>
  </w:style>
  <w:style w:type="character" w:customStyle="1" w:styleId="citCharCharChar">
    <w:name w:val="cit Char Char Char"/>
    <w:semiHidden/>
    <w:rsid w:val="00F1122C"/>
    <w:rPr>
      <w:lang w:val="pt-BR" w:eastAsia="pt-BR" w:bidi="ar-SA"/>
    </w:rPr>
  </w:style>
  <w:style w:type="paragraph" w:customStyle="1" w:styleId="citrecuoChar">
    <w:name w:val="cit recuo Char"/>
    <w:basedOn w:val="citCharChar"/>
    <w:semiHidden/>
    <w:rsid w:val="00F1122C"/>
    <w:pPr>
      <w:ind w:firstLine="567"/>
    </w:pPr>
    <w:rPr>
      <w:rFonts w:ascii="Arial" w:hAnsi="Arial"/>
    </w:rPr>
  </w:style>
  <w:style w:type="character" w:customStyle="1" w:styleId="citrecuoCharChar">
    <w:name w:val="cit recuo Char Char"/>
    <w:semiHidden/>
    <w:rsid w:val="00F1122C"/>
    <w:rPr>
      <w:rFonts w:ascii="Arial" w:hAnsi="Arial"/>
      <w:lang w:val="pt-BR" w:eastAsia="pt-BR" w:bidi="ar-SA"/>
    </w:rPr>
  </w:style>
  <w:style w:type="paragraph" w:customStyle="1" w:styleId="citacao">
    <w:name w:val="citacao"/>
    <w:basedOn w:val="Normal"/>
    <w:semiHidden/>
    <w:rsid w:val="00F1122C"/>
    <w:pPr>
      <w:tabs>
        <w:tab w:val="left" w:pos="425"/>
      </w:tabs>
      <w:spacing w:before="720" w:after="720" w:line="240" w:lineRule="auto"/>
      <w:ind w:left="2268" w:firstLine="0"/>
    </w:pPr>
    <w:rPr>
      <w:rFonts w:ascii="Times New Roman" w:hAnsi="Times New Roman"/>
      <w:i/>
      <w:sz w:val="20"/>
      <w:szCs w:val="20"/>
    </w:rPr>
  </w:style>
  <w:style w:type="paragraph" w:customStyle="1" w:styleId="CitaoABNT">
    <w:name w:val="Citação ABNT"/>
    <w:basedOn w:val="Normal"/>
    <w:next w:val="Normal"/>
    <w:semiHidden/>
    <w:rsid w:val="00F1122C"/>
    <w:pPr>
      <w:autoSpaceDE w:val="0"/>
      <w:autoSpaceDN w:val="0"/>
      <w:adjustRightInd w:val="0"/>
      <w:spacing w:before="720" w:after="720" w:line="240" w:lineRule="auto"/>
      <w:ind w:left="2268" w:firstLine="0"/>
    </w:pPr>
    <w:rPr>
      <w:rFonts w:eastAsia="Calibri" w:cs="Arial"/>
      <w:sz w:val="22"/>
      <w:lang w:eastAsia="en-US"/>
    </w:rPr>
  </w:style>
  <w:style w:type="paragraph" w:customStyle="1" w:styleId="CITAOABNT0">
    <w:name w:val="CITAÇÃO ABNT"/>
    <w:basedOn w:val="Normal"/>
    <w:next w:val="Normal"/>
    <w:semiHidden/>
    <w:rsid w:val="00F1122C"/>
    <w:pPr>
      <w:spacing w:before="720" w:after="720"/>
      <w:ind w:left="2268"/>
    </w:pPr>
    <w:rPr>
      <w:rFonts w:ascii="Times New Roman" w:hAnsi="Times New Roman"/>
      <w:sz w:val="20"/>
    </w:rPr>
  </w:style>
  <w:style w:type="paragraph" w:customStyle="1" w:styleId="CITAOABNTChar">
    <w:name w:val="CITAÇÃO ABNT Char"/>
    <w:basedOn w:val="Normal"/>
    <w:next w:val="Normal"/>
    <w:semiHidden/>
    <w:rsid w:val="00F1122C"/>
    <w:pPr>
      <w:spacing w:before="720" w:after="720"/>
      <w:ind w:left="2268"/>
    </w:pPr>
    <w:rPr>
      <w:rFonts w:ascii="Times New Roman" w:hAnsi="Times New Roman"/>
      <w:sz w:val="20"/>
    </w:rPr>
  </w:style>
  <w:style w:type="character" w:customStyle="1" w:styleId="Estilo1Char">
    <w:name w:val="Estilo1 Char"/>
    <w:link w:val="Estilo1"/>
    <w:rsid w:val="009B6EAA"/>
    <w:rPr>
      <w:rFonts w:ascii="Arial" w:hAnsi="Arial" w:cs="Arial"/>
      <w:sz w:val="26"/>
      <w:szCs w:val="26"/>
    </w:rPr>
  </w:style>
  <w:style w:type="paragraph" w:customStyle="1" w:styleId="CitaoCharChar">
    <w:name w:val="Citação Char Char"/>
    <w:basedOn w:val="Normal"/>
    <w:semiHidden/>
    <w:rsid w:val="0013064A"/>
    <w:pPr>
      <w:widowControl w:val="0"/>
      <w:spacing w:before="720" w:after="720"/>
      <w:ind w:left="2268"/>
    </w:pPr>
    <w:rPr>
      <w:sz w:val="20"/>
      <w:szCs w:val="20"/>
    </w:rPr>
  </w:style>
  <w:style w:type="character" w:customStyle="1" w:styleId="CitaoCharCharChar">
    <w:name w:val="Citação Char Char Char"/>
    <w:basedOn w:val="Fontepargpadro"/>
    <w:semiHidden/>
    <w:rsid w:val="00F1122C"/>
  </w:style>
  <w:style w:type="paragraph" w:customStyle="1" w:styleId="CitacaoItal">
    <w:name w:val="Citacao Ital"/>
    <w:basedOn w:val="Normal"/>
    <w:semiHidden/>
    <w:rsid w:val="00F1122C"/>
    <w:pPr>
      <w:tabs>
        <w:tab w:val="left" w:pos="425"/>
      </w:tabs>
      <w:spacing w:after="480" w:line="240" w:lineRule="auto"/>
      <w:ind w:left="1843"/>
    </w:pPr>
    <w:rPr>
      <w:i/>
      <w:spacing w:val="-8"/>
      <w:szCs w:val="20"/>
    </w:rPr>
  </w:style>
  <w:style w:type="paragraph" w:customStyle="1" w:styleId="CITAO10">
    <w:name w:val="CITAÇÃO1"/>
    <w:basedOn w:val="Normal"/>
    <w:next w:val="Normal"/>
    <w:semiHidden/>
    <w:rsid w:val="00F1122C"/>
    <w:pPr>
      <w:suppressAutoHyphens/>
      <w:spacing w:before="720" w:after="720" w:line="240" w:lineRule="auto"/>
      <w:ind w:left="2268" w:firstLine="0"/>
    </w:pPr>
    <w:rPr>
      <w:rFonts w:ascii="Times New Roman" w:hAnsi="Times New Roman"/>
      <w:color w:val="0000FF"/>
      <w:sz w:val="20"/>
      <w:szCs w:val="20"/>
      <w:lang w:eastAsia="ar-SA"/>
    </w:rPr>
  </w:style>
  <w:style w:type="paragraph" w:customStyle="1" w:styleId="Commarcadores21">
    <w:name w:val="Com marcadores 2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2">
    <w:name w:val="Com marcadores 22"/>
    <w:basedOn w:val="Normal"/>
    <w:semiHidden/>
    <w:rsid w:val="00F1122C"/>
    <w:pPr>
      <w:widowControl w:val="0"/>
      <w:suppressAutoHyphens/>
    </w:pPr>
    <w:rPr>
      <w:rFonts w:eastAsia="Arial Unicode MS"/>
      <w:lang w:eastAsia="ar-SA"/>
    </w:rPr>
  </w:style>
  <w:style w:type="paragraph" w:customStyle="1" w:styleId="Commarcadores31">
    <w:name w:val="Com marcadores 3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32">
    <w:name w:val="Com marcadores 32"/>
    <w:basedOn w:val="Normal"/>
    <w:semiHidden/>
    <w:rsid w:val="00F1122C"/>
    <w:pPr>
      <w:widowControl w:val="0"/>
      <w:suppressAutoHyphens/>
    </w:pPr>
    <w:rPr>
      <w:rFonts w:eastAsia="Arial Unicode MS"/>
      <w:lang w:eastAsia="ar-SA"/>
    </w:rPr>
  </w:style>
  <w:style w:type="paragraph" w:customStyle="1" w:styleId="Commarcadores41">
    <w:name w:val="Com marcadores 4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42">
    <w:name w:val="Com marcadores 42"/>
    <w:basedOn w:val="Normal"/>
    <w:semiHidden/>
    <w:rsid w:val="00F1122C"/>
    <w:pPr>
      <w:widowControl w:val="0"/>
      <w:suppressAutoHyphens/>
    </w:pPr>
    <w:rPr>
      <w:rFonts w:eastAsia="Arial Unicode MS"/>
      <w:lang w:eastAsia="ar-SA"/>
    </w:rPr>
  </w:style>
  <w:style w:type="paragraph" w:customStyle="1" w:styleId="Commarcadores51">
    <w:name w:val="Com marcadores 5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52">
    <w:name w:val="Com marcadores 52"/>
    <w:basedOn w:val="Normal"/>
    <w:semiHidden/>
    <w:rsid w:val="00F1122C"/>
    <w:pPr>
      <w:widowControl w:val="0"/>
      <w:suppressAutoHyphens/>
    </w:pPr>
    <w:rPr>
      <w:rFonts w:eastAsia="Arial Unicode MS"/>
      <w:lang w:eastAsia="ar-SA"/>
    </w:rPr>
  </w:style>
  <w:style w:type="paragraph" w:customStyle="1" w:styleId="Commarcadores1">
    <w:name w:val="Com marcadores1"/>
    <w:basedOn w:val="Normal"/>
    <w:semiHidden/>
    <w:rsid w:val="007B5F00"/>
    <w:pPr>
      <w:suppressAutoHyphens/>
      <w:spacing w:line="240" w:lineRule="auto"/>
      <w:ind w:firstLine="0"/>
      <w:jc w:val="left"/>
    </w:pPr>
    <w:rPr>
      <w:rFonts w:ascii="Times New Roman" w:hAnsi="Times New Roman"/>
      <w:lang w:eastAsia="ar-SA"/>
    </w:rPr>
  </w:style>
  <w:style w:type="paragraph" w:customStyle="1" w:styleId="Commarcadores20">
    <w:name w:val="Com marcadores2"/>
    <w:basedOn w:val="Normal"/>
    <w:semiHidden/>
    <w:rsid w:val="00F1122C"/>
    <w:pPr>
      <w:widowControl w:val="0"/>
      <w:suppressAutoHyphens/>
    </w:pPr>
    <w:rPr>
      <w:rFonts w:eastAsia="Arial Unicode MS"/>
      <w:lang w:eastAsia="ar-SA"/>
    </w:rPr>
  </w:style>
  <w:style w:type="paragraph" w:customStyle="1" w:styleId="Contedo10">
    <w:name w:val="Conteúdo 10"/>
    <w:basedOn w:val="ndice"/>
    <w:semiHidden/>
    <w:rsid w:val="00F1122C"/>
    <w:pPr>
      <w:tabs>
        <w:tab w:val="right" w:leader="dot" w:pos="9637"/>
      </w:tabs>
      <w:ind w:left="2547"/>
    </w:pPr>
  </w:style>
  <w:style w:type="paragraph" w:customStyle="1" w:styleId="Contedodoquadro">
    <w:name w:val="Conteúdo do quadro"/>
    <w:basedOn w:val="Normal"/>
    <w:semiHidden/>
    <w:rsid w:val="0013064A"/>
    <w:rPr>
      <w:b/>
    </w:rPr>
  </w:style>
  <w:style w:type="character" w:customStyle="1" w:styleId="copysmall">
    <w:name w:val="copysmall"/>
    <w:basedOn w:val="Fontepargpadro"/>
    <w:semiHidden/>
    <w:rsid w:val="00F1122C"/>
  </w:style>
  <w:style w:type="paragraph" w:customStyle="1" w:styleId="Corpodetexto210">
    <w:name w:val="Corpo de texto 21"/>
    <w:basedOn w:val="Normal"/>
    <w:semiHidden/>
    <w:rsid w:val="00B94FFF"/>
    <w:pPr>
      <w:suppressAutoHyphens/>
      <w:spacing w:line="480" w:lineRule="auto"/>
      <w:ind w:firstLine="0"/>
      <w:jc w:val="center"/>
    </w:pPr>
    <w:rPr>
      <w:rFonts w:ascii="Times New Roman" w:hAnsi="Times New Roman"/>
      <w:b/>
      <w:bCs/>
      <w:lang w:eastAsia="ar-SA"/>
    </w:rPr>
  </w:style>
  <w:style w:type="paragraph" w:customStyle="1" w:styleId="Corpodetexto22">
    <w:name w:val="Corpo de texto 22"/>
    <w:basedOn w:val="Normal"/>
    <w:semiHidden/>
    <w:rsid w:val="00F1122C"/>
    <w:pPr>
      <w:widowControl w:val="0"/>
      <w:suppressAutoHyphens/>
      <w:spacing w:after="120" w:line="480" w:lineRule="auto"/>
    </w:pPr>
    <w:rPr>
      <w:rFonts w:eastAsia="Arial Unicode MS"/>
      <w:lang w:eastAsia="ar-SA"/>
    </w:rPr>
  </w:style>
  <w:style w:type="paragraph" w:customStyle="1" w:styleId="Corpodetexto31">
    <w:name w:val="Corpo de texto 31"/>
    <w:basedOn w:val="Normal"/>
    <w:semiHidden/>
    <w:rsid w:val="00F8262B"/>
    <w:pPr>
      <w:suppressAutoHyphens/>
      <w:spacing w:line="240" w:lineRule="auto"/>
      <w:ind w:firstLine="0"/>
      <w:jc w:val="center"/>
    </w:pPr>
    <w:rPr>
      <w:rFonts w:cs="Arial"/>
      <w:b/>
      <w:bCs/>
      <w:sz w:val="20"/>
      <w:lang w:eastAsia="ar-SA"/>
    </w:rPr>
  </w:style>
  <w:style w:type="paragraph" w:customStyle="1" w:styleId="Corpodetexto32">
    <w:name w:val="Corpo de texto 32"/>
    <w:basedOn w:val="Normal"/>
    <w:semiHidden/>
    <w:rsid w:val="00F1122C"/>
    <w:pPr>
      <w:widowControl w:val="0"/>
      <w:suppressAutoHyphens/>
      <w:spacing w:after="120"/>
    </w:pPr>
    <w:rPr>
      <w:rFonts w:eastAsia="Arial Unicode MS"/>
      <w:sz w:val="16"/>
      <w:szCs w:val="16"/>
      <w:lang w:eastAsia="ar-SA"/>
    </w:rPr>
  </w:style>
  <w:style w:type="paragraph" w:customStyle="1" w:styleId="curso">
    <w:name w:val="curso"/>
    <w:basedOn w:val="Normal"/>
    <w:semiHidden/>
    <w:rsid w:val="00F1122C"/>
    <w:pPr>
      <w:spacing w:before="40" w:line="240" w:lineRule="auto"/>
      <w:ind w:firstLine="0"/>
      <w:jc w:val="center"/>
    </w:pPr>
    <w:rPr>
      <w:szCs w:val="20"/>
    </w:rPr>
  </w:style>
  <w:style w:type="paragraph" w:customStyle="1" w:styleId="Data1">
    <w:name w:val="Data1"/>
    <w:basedOn w:val="Normal"/>
    <w:next w:val="Normal"/>
    <w:semiHidden/>
    <w:rsid w:val="007B5F00"/>
    <w:pPr>
      <w:suppressAutoHyphens/>
      <w:spacing w:line="240" w:lineRule="auto"/>
      <w:ind w:firstLine="0"/>
      <w:jc w:val="left"/>
    </w:pPr>
    <w:rPr>
      <w:rFonts w:ascii="Times New Roman" w:hAnsi="Times New Roman"/>
      <w:lang w:eastAsia="ar-SA"/>
    </w:rPr>
  </w:style>
  <w:style w:type="paragraph" w:customStyle="1" w:styleId="Data2">
    <w:name w:val="Data2"/>
    <w:basedOn w:val="Normal"/>
    <w:next w:val="Normal"/>
    <w:semiHidden/>
    <w:rsid w:val="00F1122C"/>
    <w:pPr>
      <w:widowControl w:val="0"/>
      <w:suppressAutoHyphens/>
    </w:pPr>
    <w:rPr>
      <w:rFonts w:eastAsia="Arial Unicode MS"/>
      <w:lang w:eastAsia="ar-SA"/>
    </w:rPr>
  </w:style>
  <w:style w:type="paragraph" w:customStyle="1" w:styleId="Empresadaassinatura">
    <w:name w:val="Empresa da assinatura"/>
    <w:basedOn w:val="Assinatura"/>
    <w:semiHidden/>
    <w:rsid w:val="00F1122C"/>
    <w:pPr>
      <w:spacing w:line="240" w:lineRule="auto"/>
      <w:ind w:firstLine="0"/>
      <w:jc w:val="left"/>
    </w:pPr>
    <w:rPr>
      <w:rFonts w:ascii="Times New Roman" w:hAnsi="Times New Roman"/>
    </w:rPr>
  </w:style>
  <w:style w:type="paragraph" w:customStyle="1" w:styleId="Encerramento1">
    <w:name w:val="Encerramento1"/>
    <w:basedOn w:val="Normal"/>
    <w:semiHidden/>
    <w:rsid w:val="007B5F00"/>
    <w:pPr>
      <w:suppressAutoHyphens/>
      <w:spacing w:line="240" w:lineRule="auto"/>
      <w:ind w:left="4252" w:firstLine="0"/>
      <w:jc w:val="left"/>
    </w:pPr>
    <w:rPr>
      <w:rFonts w:ascii="Times New Roman" w:hAnsi="Times New Roman"/>
      <w:lang w:eastAsia="ar-SA"/>
    </w:rPr>
  </w:style>
  <w:style w:type="paragraph" w:customStyle="1" w:styleId="Encerramento2">
    <w:name w:val="Encerramento2"/>
    <w:basedOn w:val="Normal"/>
    <w:semiHidden/>
    <w:rsid w:val="00F1122C"/>
    <w:pPr>
      <w:widowControl w:val="0"/>
      <w:suppressAutoHyphens/>
      <w:ind w:left="4252"/>
    </w:pPr>
    <w:rPr>
      <w:rFonts w:eastAsia="Arial Unicode MS"/>
      <w:lang w:eastAsia="ar-SA"/>
    </w:rPr>
  </w:style>
  <w:style w:type="paragraph" w:customStyle="1" w:styleId="EstiloTtulo4esquerda">
    <w:name w:val="Estilo Título 4 + À esquerda"/>
    <w:basedOn w:val="Ttulo4"/>
    <w:semiHidden/>
    <w:rsid w:val="00555228"/>
    <w:pPr>
      <w:spacing w:after="100" w:afterAutospacing="1"/>
    </w:pPr>
    <w:rPr>
      <w:bCs w:val="0"/>
      <w:sz w:val="22"/>
      <w:szCs w:val="20"/>
    </w:rPr>
  </w:style>
  <w:style w:type="character" w:customStyle="1" w:styleId="estilodecorreioeletrnico15">
    <w:name w:val="estilodecorreioeletrnico15"/>
    <w:semiHidden/>
    <w:rsid w:val="00F1122C"/>
    <w:rPr>
      <w:rFonts w:ascii="Bookman Old Style" w:hAnsi="Bookman Old Style" w:cs="Arial"/>
      <w:b w:val="0"/>
      <w:bCs w:val="0"/>
      <w:i w:val="0"/>
      <w:iCs w:val="0"/>
      <w:color w:val="0000FF"/>
      <w:sz w:val="24"/>
    </w:rPr>
  </w:style>
  <w:style w:type="paragraph" w:customStyle="1" w:styleId="Estruturadodocumento1">
    <w:name w:val="Estrutura do documento1"/>
    <w:basedOn w:val="Normal"/>
    <w:semiHidden/>
    <w:rsid w:val="00D937E0"/>
    <w:pPr>
      <w:shd w:val="clear" w:color="auto" w:fill="000080"/>
    </w:pPr>
    <w:rPr>
      <w:rFonts w:ascii="Tahoma" w:hAnsi="Tahoma" w:cs="Tahoma"/>
      <w:sz w:val="20"/>
      <w:szCs w:val="20"/>
    </w:rPr>
  </w:style>
  <w:style w:type="character" w:customStyle="1" w:styleId="fileinfofl">
    <w:name w:val="file_info fl"/>
    <w:basedOn w:val="Fontepargpadro"/>
    <w:semiHidden/>
    <w:rsid w:val="00F1122C"/>
  </w:style>
  <w:style w:type="paragraph" w:customStyle="1" w:styleId="font5">
    <w:name w:val="font5"/>
    <w:basedOn w:val="Normal"/>
    <w:semiHidden/>
    <w:rsid w:val="00F1122C"/>
    <w:pPr>
      <w:spacing w:before="100" w:beforeAutospacing="1" w:after="100" w:afterAutospacing="1" w:line="240" w:lineRule="auto"/>
      <w:ind w:firstLine="0"/>
      <w:jc w:val="left"/>
    </w:pPr>
    <w:rPr>
      <w:rFonts w:ascii="Univers 55" w:hAnsi="Univers 55"/>
      <w:sz w:val="14"/>
      <w:szCs w:val="14"/>
    </w:rPr>
  </w:style>
  <w:style w:type="paragraph" w:customStyle="1" w:styleId="font6">
    <w:name w:val="font6"/>
    <w:basedOn w:val="Normal"/>
    <w:semiHidden/>
    <w:rsid w:val="00F1122C"/>
    <w:pPr>
      <w:spacing w:before="100" w:beforeAutospacing="1" w:after="100" w:afterAutospacing="1" w:line="240" w:lineRule="auto"/>
      <w:ind w:firstLine="0"/>
      <w:jc w:val="left"/>
    </w:pPr>
    <w:rPr>
      <w:rFonts w:ascii="Univers 55" w:hAnsi="Univers 55"/>
      <w:i/>
      <w:iCs/>
      <w:sz w:val="14"/>
      <w:szCs w:val="14"/>
    </w:rPr>
  </w:style>
  <w:style w:type="character" w:customStyle="1" w:styleId="Fontepargpadro10">
    <w:name w:val="Fonte parág. padrão10"/>
    <w:semiHidden/>
    <w:rsid w:val="00F1122C"/>
  </w:style>
  <w:style w:type="character" w:customStyle="1" w:styleId="Fontepargpadro11">
    <w:name w:val="Fonte parág. padrão11"/>
    <w:semiHidden/>
    <w:rsid w:val="00F1122C"/>
  </w:style>
  <w:style w:type="character" w:customStyle="1" w:styleId="Fontepargpadro7">
    <w:name w:val="Fonte parág. padrão7"/>
    <w:semiHidden/>
    <w:rsid w:val="00F1122C"/>
  </w:style>
  <w:style w:type="character" w:customStyle="1" w:styleId="Fontepargpadro8">
    <w:name w:val="Fonte parág. padrão8"/>
    <w:semiHidden/>
    <w:rsid w:val="00F1122C"/>
  </w:style>
  <w:style w:type="character" w:customStyle="1" w:styleId="Fontepargpadro9">
    <w:name w:val="Fonte parág. padrão9"/>
    <w:semiHidden/>
    <w:rsid w:val="00F1122C"/>
  </w:style>
  <w:style w:type="paragraph" w:customStyle="1" w:styleId="ndicedefiguras1">
    <w:name w:val="Índice de figuras1"/>
    <w:basedOn w:val="Normal"/>
    <w:next w:val="Normal"/>
    <w:semiHidden/>
    <w:rsid w:val="00F1122C"/>
    <w:pPr>
      <w:widowControl w:val="0"/>
      <w:suppressAutoHyphens/>
      <w:ind w:left="480" w:hanging="480"/>
    </w:pPr>
    <w:rPr>
      <w:rFonts w:eastAsia="Arial Unicode MS"/>
      <w:lang w:eastAsia="ar-SA"/>
    </w:rPr>
  </w:style>
  <w:style w:type="paragraph" w:customStyle="1" w:styleId="ndicedeilustraes1">
    <w:name w:val="Índice de ilustrações1"/>
    <w:basedOn w:val="Normal"/>
    <w:next w:val="Normal"/>
    <w:semiHidden/>
    <w:rsid w:val="00F1122C"/>
    <w:pPr>
      <w:suppressAutoHyphens/>
    </w:pPr>
    <w:rPr>
      <w:rFonts w:ascii="Times New Roman" w:hAnsi="Times New Roman"/>
      <w:szCs w:val="20"/>
      <w:lang w:eastAsia="ar-SA"/>
    </w:rPr>
  </w:style>
  <w:style w:type="character" w:customStyle="1" w:styleId="LegendaChar">
    <w:name w:val="Legenda Char"/>
    <w:uiPriority w:val="99"/>
    <w:rsid w:val="00F1122C"/>
    <w:rPr>
      <w:rFonts w:eastAsia="Arial Unicode MS"/>
      <w:bCs/>
      <w:lang w:val="pt-BR" w:eastAsia="ar-SA" w:bidi="ar-SA"/>
    </w:rPr>
  </w:style>
  <w:style w:type="paragraph" w:customStyle="1" w:styleId="Legenda10">
    <w:name w:val="Legenda10"/>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1">
    <w:name w:val="Legenda11"/>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12">
    <w:name w:val="Legenda12"/>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egenda8">
    <w:name w:val="Legenda8"/>
    <w:basedOn w:val="Normal"/>
    <w:next w:val="Normal"/>
    <w:semiHidden/>
    <w:rsid w:val="00F1122C"/>
    <w:pPr>
      <w:widowControl w:val="0"/>
      <w:suppressAutoHyphens/>
      <w:spacing w:before="120" w:after="120"/>
      <w:jc w:val="center"/>
    </w:pPr>
    <w:rPr>
      <w:rFonts w:eastAsia="Arial Unicode MS"/>
      <w:bCs/>
      <w:sz w:val="22"/>
      <w:szCs w:val="22"/>
      <w:lang w:eastAsia="ar-SA"/>
    </w:rPr>
  </w:style>
  <w:style w:type="paragraph" w:customStyle="1" w:styleId="Legenda9">
    <w:name w:val="Legenda9"/>
    <w:basedOn w:val="Normal"/>
    <w:semiHidden/>
    <w:rsid w:val="00F1122C"/>
    <w:pPr>
      <w:widowControl w:val="0"/>
      <w:suppressLineNumbers/>
      <w:suppressAutoHyphens/>
      <w:spacing w:before="120" w:after="120"/>
    </w:pPr>
    <w:rPr>
      <w:rFonts w:eastAsia="Arial Unicode MS" w:cs="Tahoma"/>
      <w:i/>
      <w:iCs/>
      <w:lang w:eastAsia="ar-SA"/>
    </w:rPr>
  </w:style>
  <w:style w:type="paragraph" w:customStyle="1" w:styleId="Lista21">
    <w:name w:val="Lista 21"/>
    <w:basedOn w:val="Normal"/>
    <w:semiHidden/>
    <w:rsid w:val="007B5F00"/>
    <w:pPr>
      <w:suppressAutoHyphens/>
      <w:spacing w:line="240" w:lineRule="auto"/>
      <w:ind w:left="566" w:hanging="283"/>
      <w:jc w:val="left"/>
    </w:pPr>
    <w:rPr>
      <w:rFonts w:ascii="Times New Roman" w:hAnsi="Times New Roman"/>
      <w:lang w:eastAsia="ar-SA"/>
    </w:rPr>
  </w:style>
  <w:style w:type="paragraph" w:customStyle="1" w:styleId="Lista22">
    <w:name w:val="Lista 22"/>
    <w:basedOn w:val="Normal"/>
    <w:semiHidden/>
    <w:rsid w:val="00F1122C"/>
    <w:pPr>
      <w:widowControl w:val="0"/>
      <w:suppressAutoHyphens/>
      <w:ind w:left="566" w:hanging="283"/>
    </w:pPr>
    <w:rPr>
      <w:rFonts w:eastAsia="Arial Unicode MS"/>
      <w:lang w:eastAsia="ar-SA"/>
    </w:rPr>
  </w:style>
  <w:style w:type="paragraph" w:customStyle="1" w:styleId="Lista31">
    <w:name w:val="Lista 31"/>
    <w:basedOn w:val="Normal"/>
    <w:semiHidden/>
    <w:rsid w:val="007B5F00"/>
    <w:pPr>
      <w:suppressAutoHyphens/>
      <w:spacing w:line="240" w:lineRule="auto"/>
      <w:ind w:left="849" w:hanging="283"/>
      <w:jc w:val="left"/>
    </w:pPr>
    <w:rPr>
      <w:rFonts w:ascii="Times New Roman" w:hAnsi="Times New Roman"/>
      <w:lang w:eastAsia="ar-SA"/>
    </w:rPr>
  </w:style>
  <w:style w:type="paragraph" w:customStyle="1" w:styleId="Lista32">
    <w:name w:val="Lista 32"/>
    <w:basedOn w:val="Normal"/>
    <w:semiHidden/>
    <w:rsid w:val="00F1122C"/>
    <w:pPr>
      <w:widowControl w:val="0"/>
      <w:suppressAutoHyphens/>
      <w:ind w:left="849" w:hanging="283"/>
    </w:pPr>
    <w:rPr>
      <w:rFonts w:eastAsia="Arial Unicode MS"/>
      <w:lang w:eastAsia="ar-SA"/>
    </w:rPr>
  </w:style>
  <w:style w:type="paragraph" w:customStyle="1" w:styleId="Lista41">
    <w:name w:val="Lista 41"/>
    <w:basedOn w:val="Normal"/>
    <w:semiHidden/>
    <w:rsid w:val="007B5F00"/>
    <w:pPr>
      <w:suppressAutoHyphens/>
      <w:spacing w:line="240" w:lineRule="auto"/>
      <w:ind w:left="1132" w:hanging="283"/>
      <w:jc w:val="left"/>
    </w:pPr>
    <w:rPr>
      <w:rFonts w:ascii="Times New Roman" w:hAnsi="Times New Roman"/>
      <w:lang w:eastAsia="ar-SA"/>
    </w:rPr>
  </w:style>
  <w:style w:type="paragraph" w:customStyle="1" w:styleId="Lista42">
    <w:name w:val="Lista 42"/>
    <w:basedOn w:val="Normal"/>
    <w:semiHidden/>
    <w:rsid w:val="00F1122C"/>
    <w:pPr>
      <w:widowControl w:val="0"/>
      <w:suppressAutoHyphens/>
      <w:ind w:left="1132" w:hanging="283"/>
    </w:pPr>
    <w:rPr>
      <w:rFonts w:eastAsia="Arial Unicode MS"/>
      <w:lang w:eastAsia="ar-SA"/>
    </w:rPr>
  </w:style>
  <w:style w:type="paragraph" w:customStyle="1" w:styleId="Lista51">
    <w:name w:val="Lista 51"/>
    <w:basedOn w:val="Normal"/>
    <w:semiHidden/>
    <w:rsid w:val="007B5F00"/>
    <w:pPr>
      <w:suppressAutoHyphens/>
      <w:spacing w:line="240" w:lineRule="auto"/>
      <w:ind w:left="1415" w:hanging="283"/>
      <w:jc w:val="left"/>
    </w:pPr>
    <w:rPr>
      <w:rFonts w:ascii="Times New Roman" w:hAnsi="Times New Roman"/>
      <w:lang w:eastAsia="ar-SA"/>
    </w:rPr>
  </w:style>
  <w:style w:type="paragraph" w:customStyle="1" w:styleId="Lista52">
    <w:name w:val="Lista 52"/>
    <w:basedOn w:val="Normal"/>
    <w:semiHidden/>
    <w:rsid w:val="00F1122C"/>
    <w:pPr>
      <w:widowControl w:val="0"/>
      <w:suppressAutoHyphens/>
      <w:ind w:left="1415" w:hanging="283"/>
    </w:pPr>
    <w:rPr>
      <w:rFonts w:eastAsia="Arial Unicode MS"/>
      <w:lang w:eastAsia="ar-SA"/>
    </w:rPr>
  </w:style>
  <w:style w:type="paragraph" w:customStyle="1" w:styleId="Listadecontinuao21">
    <w:name w:val="Lista de continuação 21"/>
    <w:basedOn w:val="Normal"/>
    <w:semiHidden/>
    <w:rsid w:val="007B5F00"/>
    <w:pPr>
      <w:suppressAutoHyphens/>
      <w:spacing w:after="120" w:line="240" w:lineRule="auto"/>
      <w:ind w:left="566" w:firstLine="0"/>
      <w:jc w:val="left"/>
    </w:pPr>
    <w:rPr>
      <w:rFonts w:ascii="Times New Roman" w:hAnsi="Times New Roman"/>
      <w:lang w:eastAsia="ar-SA"/>
    </w:rPr>
  </w:style>
  <w:style w:type="paragraph" w:customStyle="1" w:styleId="Listadecontinuao22">
    <w:name w:val="Lista de continuação 22"/>
    <w:basedOn w:val="Normal"/>
    <w:semiHidden/>
    <w:rsid w:val="00F1122C"/>
    <w:pPr>
      <w:widowControl w:val="0"/>
      <w:suppressAutoHyphens/>
      <w:spacing w:after="120"/>
      <w:ind w:left="566"/>
    </w:pPr>
    <w:rPr>
      <w:rFonts w:eastAsia="Arial Unicode MS"/>
      <w:lang w:eastAsia="ar-SA"/>
    </w:rPr>
  </w:style>
  <w:style w:type="paragraph" w:customStyle="1" w:styleId="Listadecontinuao31">
    <w:name w:val="Lista de continuação 31"/>
    <w:basedOn w:val="Normal"/>
    <w:semiHidden/>
    <w:rsid w:val="007B5F00"/>
    <w:pPr>
      <w:suppressAutoHyphens/>
      <w:spacing w:after="120" w:line="240" w:lineRule="auto"/>
      <w:ind w:left="849" w:firstLine="0"/>
      <w:jc w:val="left"/>
    </w:pPr>
    <w:rPr>
      <w:rFonts w:ascii="Times New Roman" w:hAnsi="Times New Roman"/>
      <w:lang w:eastAsia="ar-SA"/>
    </w:rPr>
  </w:style>
  <w:style w:type="paragraph" w:customStyle="1" w:styleId="Listadecontinuao32">
    <w:name w:val="Lista de continuação 32"/>
    <w:basedOn w:val="Normal"/>
    <w:semiHidden/>
    <w:rsid w:val="00F1122C"/>
    <w:pPr>
      <w:widowControl w:val="0"/>
      <w:suppressAutoHyphens/>
      <w:spacing w:after="120"/>
      <w:ind w:left="849"/>
    </w:pPr>
    <w:rPr>
      <w:rFonts w:eastAsia="Arial Unicode MS"/>
      <w:lang w:eastAsia="ar-SA"/>
    </w:rPr>
  </w:style>
  <w:style w:type="paragraph" w:customStyle="1" w:styleId="Listadecontinuao41">
    <w:name w:val="Lista de continuação 41"/>
    <w:basedOn w:val="Normal"/>
    <w:semiHidden/>
    <w:rsid w:val="007B5F00"/>
    <w:pPr>
      <w:suppressAutoHyphens/>
      <w:spacing w:after="120" w:line="240" w:lineRule="auto"/>
      <w:ind w:left="1132" w:firstLine="0"/>
      <w:jc w:val="left"/>
    </w:pPr>
    <w:rPr>
      <w:rFonts w:ascii="Times New Roman" w:hAnsi="Times New Roman"/>
      <w:lang w:eastAsia="ar-SA"/>
    </w:rPr>
  </w:style>
  <w:style w:type="paragraph" w:customStyle="1" w:styleId="Listadecontinuao42">
    <w:name w:val="Lista de continuação 42"/>
    <w:basedOn w:val="Normal"/>
    <w:semiHidden/>
    <w:rsid w:val="00F1122C"/>
    <w:pPr>
      <w:widowControl w:val="0"/>
      <w:suppressAutoHyphens/>
      <w:spacing w:after="120"/>
      <w:ind w:left="1132"/>
    </w:pPr>
    <w:rPr>
      <w:rFonts w:eastAsia="Arial Unicode MS"/>
      <w:lang w:eastAsia="ar-SA"/>
    </w:rPr>
  </w:style>
  <w:style w:type="paragraph" w:customStyle="1" w:styleId="Listadecontinuao51">
    <w:name w:val="Lista de continuação 51"/>
    <w:basedOn w:val="Normal"/>
    <w:semiHidden/>
    <w:rsid w:val="007B5F00"/>
    <w:pPr>
      <w:suppressAutoHyphens/>
      <w:spacing w:after="120" w:line="240" w:lineRule="auto"/>
      <w:ind w:left="1415" w:firstLine="0"/>
      <w:jc w:val="left"/>
    </w:pPr>
    <w:rPr>
      <w:rFonts w:ascii="Times New Roman" w:hAnsi="Times New Roman"/>
      <w:lang w:eastAsia="ar-SA"/>
    </w:rPr>
  </w:style>
  <w:style w:type="paragraph" w:customStyle="1" w:styleId="Listadecontinuao52">
    <w:name w:val="Lista de continuação 52"/>
    <w:basedOn w:val="Normal"/>
    <w:semiHidden/>
    <w:rsid w:val="00F1122C"/>
    <w:pPr>
      <w:widowControl w:val="0"/>
      <w:suppressAutoHyphens/>
      <w:spacing w:after="120"/>
      <w:ind w:left="1415"/>
    </w:pPr>
    <w:rPr>
      <w:rFonts w:eastAsia="Arial Unicode MS"/>
      <w:lang w:eastAsia="ar-SA"/>
    </w:rPr>
  </w:style>
  <w:style w:type="paragraph" w:customStyle="1" w:styleId="Listadecontinuao1">
    <w:name w:val="Lista de continuação1"/>
    <w:basedOn w:val="Normal"/>
    <w:semiHidden/>
    <w:rsid w:val="007B5F00"/>
    <w:pPr>
      <w:suppressAutoHyphens/>
      <w:spacing w:after="120" w:line="240" w:lineRule="auto"/>
      <w:ind w:left="283" w:firstLine="0"/>
      <w:jc w:val="left"/>
    </w:pPr>
    <w:rPr>
      <w:rFonts w:ascii="Times New Roman" w:hAnsi="Times New Roman"/>
      <w:lang w:eastAsia="ar-SA"/>
    </w:rPr>
  </w:style>
  <w:style w:type="paragraph" w:customStyle="1" w:styleId="Listadecontinuao20">
    <w:name w:val="Lista de continuação2"/>
    <w:basedOn w:val="Normal"/>
    <w:semiHidden/>
    <w:rsid w:val="00F1122C"/>
    <w:pPr>
      <w:widowControl w:val="0"/>
      <w:suppressAutoHyphens/>
      <w:spacing w:after="120"/>
      <w:ind w:left="283"/>
    </w:pPr>
    <w:rPr>
      <w:rFonts w:eastAsia="Arial Unicode MS"/>
      <w:lang w:eastAsia="ar-SA"/>
    </w:rPr>
  </w:style>
  <w:style w:type="paragraph" w:customStyle="1" w:styleId="Listaref">
    <w:name w:val="Lista ref"/>
    <w:basedOn w:val="Normal"/>
    <w:semiHidden/>
    <w:rsid w:val="00F1122C"/>
  </w:style>
  <w:style w:type="paragraph" w:customStyle="1" w:styleId="listas">
    <w:name w:val="listas"/>
    <w:basedOn w:val="Normal"/>
    <w:semiHidden/>
    <w:rsid w:val="00F1122C"/>
    <w:pPr>
      <w:keepNext/>
      <w:spacing w:before="2860" w:after="840"/>
      <w:ind w:firstLine="0"/>
      <w:jc w:val="center"/>
      <w:outlineLvl w:val="0"/>
    </w:pPr>
    <w:rPr>
      <w:rFonts w:ascii="Times New Roman" w:hAnsi="Times New Roman"/>
      <w:b/>
      <w:caps/>
      <w:szCs w:val="20"/>
    </w:rPr>
  </w:style>
  <w:style w:type="paragraph" w:customStyle="1" w:styleId="listfl">
    <w:name w:val="listfl"/>
    <w:basedOn w:val="Normal"/>
    <w:semiHidden/>
    <w:rsid w:val="00F1122C"/>
    <w:pPr>
      <w:spacing w:line="213" w:lineRule="atLeast"/>
      <w:ind w:right="244" w:firstLine="0"/>
      <w:jc w:val="right"/>
    </w:pPr>
    <w:rPr>
      <w:rFonts w:cs="Arial"/>
      <w:color w:val="666666"/>
      <w:sz w:val="15"/>
      <w:szCs w:val="15"/>
    </w:rPr>
  </w:style>
  <w:style w:type="paragraph" w:customStyle="1" w:styleId="listp">
    <w:name w:val="listp"/>
    <w:basedOn w:val="Normal"/>
    <w:semiHidden/>
    <w:rsid w:val="00F1122C"/>
    <w:pPr>
      <w:spacing w:line="213" w:lineRule="atLeast"/>
      <w:ind w:firstLine="0"/>
      <w:jc w:val="left"/>
    </w:pPr>
    <w:rPr>
      <w:rFonts w:cs="Arial"/>
      <w:color w:val="000000"/>
      <w:sz w:val="15"/>
      <w:szCs w:val="15"/>
    </w:rPr>
  </w:style>
  <w:style w:type="paragraph" w:customStyle="1" w:styleId="Local">
    <w:name w:val="Local"/>
    <w:basedOn w:val="capa25"/>
    <w:semiHidden/>
    <w:rsid w:val="00F1122C"/>
  </w:style>
  <w:style w:type="paragraph" w:customStyle="1" w:styleId="localrosto">
    <w:name w:val="local rosto"/>
    <w:basedOn w:val="Normal"/>
    <w:semiHidden/>
    <w:rsid w:val="00F1122C"/>
    <w:pPr>
      <w:spacing w:before="1280"/>
      <w:ind w:firstLine="0"/>
      <w:jc w:val="center"/>
    </w:pPr>
    <w:rPr>
      <w:szCs w:val="20"/>
    </w:rPr>
  </w:style>
  <w:style w:type="character" w:customStyle="1" w:styleId="Marcadores">
    <w:name w:val="Marcadores"/>
    <w:semiHidden/>
    <w:rsid w:val="00F1122C"/>
    <w:rPr>
      <w:rFonts w:ascii="StarSymbol" w:eastAsia="StarSymbol" w:hAnsi="StarSymbol" w:cs="StarSymbol"/>
      <w:sz w:val="18"/>
      <w:szCs w:val="18"/>
    </w:rPr>
  </w:style>
  <w:style w:type="paragraph" w:customStyle="1" w:styleId="naturezadotrabalho">
    <w:name w:val="natureza do trabalho"/>
    <w:basedOn w:val="Normal"/>
    <w:semiHidden/>
    <w:rsid w:val="00F1122C"/>
    <w:pPr>
      <w:spacing w:before="1800"/>
      <w:ind w:firstLine="0"/>
      <w:jc w:val="center"/>
    </w:pPr>
    <w:rPr>
      <w:szCs w:val="20"/>
    </w:rPr>
  </w:style>
  <w:style w:type="paragraph" w:customStyle="1" w:styleId="Normal1">
    <w:name w:val="Normal1"/>
    <w:basedOn w:val="Normal"/>
    <w:semiHidden/>
    <w:rsid w:val="00F1122C"/>
    <w:rPr>
      <w:rFonts w:ascii="Times New Roman" w:hAnsi="Times New Roman"/>
      <w:szCs w:val="20"/>
    </w:rPr>
  </w:style>
  <w:style w:type="paragraph" w:customStyle="1" w:styleId="Normal2">
    <w:name w:val="Normal2"/>
    <w:basedOn w:val="Normal"/>
    <w:next w:val="Normal"/>
    <w:rsid w:val="00EC736A"/>
  </w:style>
  <w:style w:type="paragraph" w:customStyle="1" w:styleId="NORMALABNT3">
    <w:name w:val="NORMAL ABNT"/>
    <w:basedOn w:val="Normal"/>
    <w:next w:val="Normal"/>
    <w:semiHidden/>
    <w:rsid w:val="00F1122C"/>
  </w:style>
  <w:style w:type="paragraph" w:customStyle="1" w:styleId="NORMALABNTChar">
    <w:name w:val="NORMAL ABNT Char"/>
    <w:basedOn w:val="Normal"/>
    <w:next w:val="Normal"/>
    <w:semiHidden/>
    <w:rsid w:val="00F1122C"/>
  </w:style>
  <w:style w:type="paragraph" w:customStyle="1" w:styleId="NORMALELIETE">
    <w:name w:val="NORMAL ELIETE"/>
    <w:basedOn w:val="Normal"/>
    <w:next w:val="Normal"/>
    <w:semiHidden/>
    <w:rsid w:val="00F1122C"/>
  </w:style>
  <w:style w:type="paragraph" w:customStyle="1" w:styleId="NormalUnisinos">
    <w:name w:val="Normal Unisinos"/>
    <w:basedOn w:val="Normal"/>
    <w:next w:val="Normal"/>
    <w:semiHidden/>
    <w:rsid w:val="00F1122C"/>
    <w:rPr>
      <w:kern w:val="1"/>
    </w:rPr>
  </w:style>
  <w:style w:type="character" w:customStyle="1" w:styleId="NotaderodapChar">
    <w:name w:val="Nota de rodapé Char"/>
    <w:semiHidden/>
    <w:rsid w:val="00F1122C"/>
    <w:rPr>
      <w:rFonts w:ascii="Arial" w:hAnsi="Arial"/>
      <w:spacing w:val="-8"/>
      <w:sz w:val="22"/>
      <w:lang w:val="pt-BR" w:eastAsia="pt-BR" w:bidi="ar-SA"/>
    </w:rPr>
  </w:style>
  <w:style w:type="character" w:customStyle="1" w:styleId="NotaderodapChar1">
    <w:name w:val="Nota de rodapé Char1"/>
    <w:semiHidden/>
    <w:rsid w:val="00F1122C"/>
    <w:rPr>
      <w:rFonts w:ascii="Arial" w:hAnsi="Arial"/>
      <w:spacing w:val="-8"/>
      <w:sz w:val="22"/>
      <w:lang w:val="pt-BR" w:eastAsia="pt-BR" w:bidi="ar-SA"/>
    </w:rPr>
  </w:style>
  <w:style w:type="character" w:customStyle="1" w:styleId="NotaderodapChar2">
    <w:name w:val="Nota de rodapé Char2"/>
    <w:semiHidden/>
    <w:rsid w:val="00F1122C"/>
    <w:rPr>
      <w:rFonts w:ascii="Arial" w:hAnsi="Arial"/>
      <w:spacing w:val="-8"/>
      <w:sz w:val="22"/>
      <w:lang w:val="pt-BR" w:eastAsia="pt-BR" w:bidi="ar-SA"/>
    </w:rPr>
  </w:style>
  <w:style w:type="character" w:customStyle="1" w:styleId="NotasdeRodapABNT">
    <w:name w:val="Notas de Rodapé ABNT"/>
    <w:semiHidden/>
    <w:rsid w:val="00F1122C"/>
    <w:rPr>
      <w:rFonts w:ascii="Times New Roman" w:hAnsi="Times New Roman"/>
      <w:iCs/>
      <w:sz w:val="20"/>
      <w:vertAlign w:val="superscript"/>
    </w:rPr>
  </w:style>
  <w:style w:type="paragraph" w:customStyle="1" w:styleId="Numerada21">
    <w:name w:val="Numerada 21"/>
    <w:basedOn w:val="Normal"/>
    <w:semiHidden/>
    <w:rsid w:val="007B5F00"/>
  </w:style>
  <w:style w:type="paragraph" w:customStyle="1" w:styleId="Numerada22">
    <w:name w:val="Numerada 22"/>
    <w:basedOn w:val="Normal"/>
    <w:semiHidden/>
    <w:rsid w:val="00F1122C"/>
    <w:pPr>
      <w:ind w:firstLine="0"/>
    </w:pPr>
  </w:style>
  <w:style w:type="paragraph" w:customStyle="1" w:styleId="Numerada31">
    <w:name w:val="Numerada 31"/>
    <w:basedOn w:val="Normal"/>
    <w:semiHidden/>
    <w:rsid w:val="007B5F00"/>
  </w:style>
  <w:style w:type="paragraph" w:customStyle="1" w:styleId="Numerada32">
    <w:name w:val="Numerada 32"/>
    <w:basedOn w:val="Normal"/>
    <w:semiHidden/>
    <w:rsid w:val="00F1122C"/>
    <w:pPr>
      <w:ind w:firstLine="0"/>
    </w:pPr>
  </w:style>
  <w:style w:type="paragraph" w:customStyle="1" w:styleId="Numerada41">
    <w:name w:val="Numerada 41"/>
    <w:basedOn w:val="Normal"/>
    <w:semiHidden/>
    <w:rsid w:val="007B5F00"/>
  </w:style>
  <w:style w:type="paragraph" w:customStyle="1" w:styleId="Numerada42">
    <w:name w:val="Numerada 42"/>
    <w:basedOn w:val="Normal"/>
    <w:semiHidden/>
    <w:rsid w:val="00F1122C"/>
    <w:pPr>
      <w:ind w:firstLine="0"/>
    </w:pPr>
  </w:style>
  <w:style w:type="paragraph" w:customStyle="1" w:styleId="Numerada51">
    <w:name w:val="Numerada 51"/>
    <w:basedOn w:val="Normal"/>
    <w:semiHidden/>
    <w:rsid w:val="007B5F00"/>
  </w:style>
  <w:style w:type="paragraph" w:customStyle="1" w:styleId="Numerada52">
    <w:name w:val="Numerada 52"/>
    <w:basedOn w:val="Normal"/>
    <w:semiHidden/>
    <w:rsid w:val="00F1122C"/>
    <w:pPr>
      <w:ind w:firstLine="0"/>
    </w:pPr>
  </w:style>
  <w:style w:type="paragraph" w:customStyle="1" w:styleId="Numerada1">
    <w:name w:val="Numerada1"/>
    <w:basedOn w:val="Normal"/>
    <w:semiHidden/>
    <w:rsid w:val="007B5F00"/>
  </w:style>
  <w:style w:type="paragraph" w:customStyle="1" w:styleId="Numerada20">
    <w:name w:val="Numerada2"/>
    <w:basedOn w:val="Normal"/>
    <w:semiHidden/>
    <w:rsid w:val="00F1122C"/>
    <w:pPr>
      <w:ind w:firstLine="0"/>
    </w:pPr>
  </w:style>
  <w:style w:type="paragraph" w:customStyle="1" w:styleId="orientador">
    <w:name w:val="orientador"/>
    <w:basedOn w:val="Normal"/>
    <w:semiHidden/>
    <w:rsid w:val="00F1122C"/>
    <w:pPr>
      <w:spacing w:before="1920"/>
      <w:jc w:val="center"/>
    </w:pPr>
  </w:style>
  <w:style w:type="paragraph" w:customStyle="1" w:styleId="parag0">
    <w:name w:val="parag"/>
    <w:basedOn w:val="Normal"/>
    <w:semiHidden/>
    <w:rsid w:val="00F1122C"/>
    <w:pPr>
      <w:spacing w:after="360"/>
      <w:ind w:firstLine="851"/>
    </w:pPr>
    <w:rPr>
      <w:rFonts w:eastAsia="Batang"/>
    </w:rPr>
  </w:style>
  <w:style w:type="paragraph" w:customStyle="1" w:styleId="paragalneacommarcadores">
    <w:name w:val="parag alínea com marcadores"/>
    <w:basedOn w:val="Normal"/>
    <w:autoRedefine/>
    <w:semiHidden/>
    <w:rsid w:val="00F1122C"/>
    <w:pPr>
      <w:tabs>
        <w:tab w:val="num" w:pos="360"/>
      </w:tabs>
      <w:spacing w:after="360"/>
      <w:ind w:left="360" w:hanging="360"/>
    </w:pPr>
    <w:rPr>
      <w:rFonts w:eastAsia="Batang"/>
    </w:rPr>
  </w:style>
  <w:style w:type="paragraph" w:customStyle="1" w:styleId="paragalneacommarcadores2">
    <w:name w:val="parag alínea com marcadores 2"/>
    <w:basedOn w:val="paragalneacommarcadores"/>
    <w:semiHidden/>
    <w:rsid w:val="00F1122C"/>
  </w:style>
  <w:style w:type="paragraph" w:customStyle="1" w:styleId="paragalneasemmarcadores">
    <w:name w:val="parag alínea sem marcadores"/>
    <w:basedOn w:val="Normal"/>
    <w:semiHidden/>
    <w:rsid w:val="00F1122C"/>
    <w:pPr>
      <w:spacing w:after="360"/>
      <w:ind w:left="851"/>
    </w:pPr>
    <w:rPr>
      <w:rFonts w:eastAsia="Batang"/>
    </w:rPr>
  </w:style>
  <w:style w:type="character" w:customStyle="1" w:styleId="paragChar">
    <w:name w:val="parag Char"/>
    <w:semiHidden/>
    <w:rsid w:val="00F1122C"/>
    <w:rPr>
      <w:rFonts w:eastAsia="Batang"/>
      <w:sz w:val="24"/>
      <w:lang w:val="pt-BR" w:eastAsia="pt-BR" w:bidi="ar-SA"/>
    </w:rPr>
  </w:style>
  <w:style w:type="paragraph" w:customStyle="1" w:styleId="paragCharChar">
    <w:name w:val="parag Char Char"/>
    <w:basedOn w:val="Normal"/>
    <w:semiHidden/>
    <w:rsid w:val="00F1122C"/>
    <w:pPr>
      <w:spacing w:after="360"/>
      <w:ind w:firstLine="851"/>
    </w:pPr>
    <w:rPr>
      <w:rFonts w:eastAsia="Batang"/>
    </w:rPr>
  </w:style>
  <w:style w:type="character" w:customStyle="1" w:styleId="paragCharCharChar">
    <w:name w:val="parag Char Char Char"/>
    <w:semiHidden/>
    <w:rsid w:val="00F1122C"/>
    <w:rPr>
      <w:rFonts w:eastAsia="Batang"/>
      <w:sz w:val="24"/>
      <w:lang w:val="pt-BR" w:eastAsia="pt-BR" w:bidi="ar-SA"/>
    </w:rPr>
  </w:style>
  <w:style w:type="paragraph" w:customStyle="1" w:styleId="paragresumo">
    <w:name w:val="parag resumo"/>
    <w:basedOn w:val="paragCharChar"/>
    <w:semiHidden/>
    <w:rsid w:val="00F1122C"/>
    <w:pPr>
      <w:spacing w:after="284" w:line="240" w:lineRule="auto"/>
      <w:ind w:firstLine="567"/>
    </w:pPr>
  </w:style>
  <w:style w:type="paragraph" w:customStyle="1" w:styleId="paragtexto">
    <w:name w:val="parag texto"/>
    <w:basedOn w:val="Normal"/>
    <w:semiHidden/>
    <w:rsid w:val="00F1122C"/>
    <w:pPr>
      <w:spacing w:after="480" w:line="480" w:lineRule="auto"/>
    </w:pPr>
    <w:rPr>
      <w:sz w:val="28"/>
    </w:rPr>
  </w:style>
  <w:style w:type="paragraph" w:customStyle="1" w:styleId="pontos">
    <w:name w:val="pontos"/>
    <w:basedOn w:val="Normal"/>
    <w:semiHidden/>
    <w:rsid w:val="00F1122C"/>
    <w:pPr>
      <w:tabs>
        <w:tab w:val="left" w:pos="284"/>
        <w:tab w:val="left" w:pos="425"/>
        <w:tab w:val="left" w:leader="dot" w:pos="8647"/>
      </w:tabs>
      <w:spacing w:line="480" w:lineRule="auto"/>
    </w:pPr>
    <w:rPr>
      <w:spacing w:val="-8"/>
    </w:rPr>
  </w:style>
  <w:style w:type="paragraph" w:customStyle="1" w:styleId="Primeirorecuodecorpodetexto21">
    <w:name w:val="Primeiro recuo de corpo de texto 21"/>
    <w:basedOn w:val="Recuodecorpodetexto"/>
    <w:semiHidden/>
    <w:rsid w:val="007B5F00"/>
    <w:pPr>
      <w:ind w:firstLine="210"/>
    </w:pPr>
  </w:style>
  <w:style w:type="paragraph" w:customStyle="1" w:styleId="Primeirorecuodecorpodetexto22">
    <w:name w:val="Primeiro recuo de corpo de texto 22"/>
    <w:basedOn w:val="Recuodecorpodetexto"/>
    <w:semiHidden/>
    <w:rsid w:val="00F1122C"/>
    <w:pPr>
      <w:ind w:firstLine="210"/>
    </w:pPr>
    <w:rPr>
      <w:rFonts w:ascii="Times New Roman" w:hAnsi="Times New Roman" w:cs="Times New Roman"/>
    </w:rPr>
  </w:style>
  <w:style w:type="paragraph" w:customStyle="1" w:styleId="Primeirorecuodecorpodetexto20">
    <w:name w:val="Primeiro recuo de corpo de texto2"/>
    <w:basedOn w:val="Normal"/>
    <w:semiHidden/>
    <w:rsid w:val="0013064A"/>
    <w:pPr>
      <w:ind w:firstLine="210"/>
    </w:pPr>
  </w:style>
  <w:style w:type="paragraph" w:customStyle="1" w:styleId="quadro">
    <w:name w:val="quadro"/>
    <w:basedOn w:val="capa55"/>
    <w:semiHidden/>
    <w:rsid w:val="00F1122C"/>
    <w:pPr>
      <w:spacing w:before="2835"/>
    </w:pPr>
  </w:style>
  <w:style w:type="paragraph" w:customStyle="1" w:styleId="quadrotitulo">
    <w:name w:val="quadro titulo"/>
    <w:basedOn w:val="Normal"/>
    <w:semiHidden/>
    <w:rsid w:val="00F1122C"/>
    <w:pPr>
      <w:spacing w:before="480"/>
      <w:jc w:val="center"/>
    </w:pPr>
    <w:rPr>
      <w:b/>
      <w:bCs/>
    </w:rPr>
  </w:style>
  <w:style w:type="paragraph" w:customStyle="1" w:styleId="Recuodecorpodetexto22">
    <w:name w:val="Recuo de corpo de texto 22"/>
    <w:basedOn w:val="Normal"/>
    <w:semiHidden/>
    <w:rsid w:val="00F1122C"/>
    <w:pPr>
      <w:spacing w:after="120" w:line="480" w:lineRule="auto"/>
      <w:ind w:left="283"/>
    </w:pPr>
  </w:style>
  <w:style w:type="paragraph" w:customStyle="1" w:styleId="Recuodecorpodetexto32">
    <w:name w:val="Recuo de corpo de texto 32"/>
    <w:basedOn w:val="Normal"/>
    <w:semiHidden/>
    <w:rsid w:val="00F1122C"/>
    <w:pPr>
      <w:spacing w:after="120"/>
      <w:ind w:left="283"/>
    </w:pPr>
    <w:rPr>
      <w:sz w:val="16"/>
      <w:szCs w:val="16"/>
    </w:rPr>
  </w:style>
  <w:style w:type="paragraph" w:customStyle="1" w:styleId="Recuonormal1">
    <w:name w:val="Recuo normal1"/>
    <w:basedOn w:val="Normal"/>
    <w:semiHidden/>
    <w:rsid w:val="007B5F00"/>
    <w:pPr>
      <w:ind w:left="720"/>
    </w:pPr>
  </w:style>
  <w:style w:type="paragraph" w:customStyle="1" w:styleId="Recuonormal2">
    <w:name w:val="Recuo normal2"/>
    <w:basedOn w:val="Normal"/>
    <w:semiHidden/>
    <w:rsid w:val="00F1122C"/>
    <w:pPr>
      <w:ind w:left="708"/>
    </w:pPr>
  </w:style>
  <w:style w:type="paragraph" w:customStyle="1" w:styleId="refernciabibliogrfica">
    <w:name w:val="refernciabibliogrfica"/>
    <w:basedOn w:val="Normal"/>
    <w:semiHidden/>
    <w:rsid w:val="00F1122C"/>
    <w:pPr>
      <w:spacing w:before="100" w:beforeAutospacing="1" w:after="100" w:afterAutospacing="1"/>
      <w:jc w:val="left"/>
    </w:pPr>
    <w:rPr>
      <w:rFonts w:ascii="Arial Unicode MS" w:eastAsia="Arial Unicode MS" w:hAnsi="Arial Unicode MS" w:cs="Arial Unicode MS" w:hint="eastAsia"/>
    </w:rPr>
  </w:style>
  <w:style w:type="paragraph" w:customStyle="1" w:styleId="RES">
    <w:name w:val="RES"/>
    <w:basedOn w:val="Normal"/>
    <w:semiHidden/>
    <w:rsid w:val="00F1122C"/>
    <w:pPr>
      <w:keepNext/>
      <w:spacing w:before="2860" w:after="840"/>
      <w:jc w:val="center"/>
      <w:outlineLvl w:val="0"/>
    </w:pPr>
    <w:rPr>
      <w:b/>
      <w:caps/>
    </w:rPr>
  </w:style>
  <w:style w:type="paragraph" w:customStyle="1" w:styleId="Saudao1">
    <w:name w:val="Saudação1"/>
    <w:basedOn w:val="Normal"/>
    <w:next w:val="Normal"/>
    <w:semiHidden/>
    <w:rsid w:val="007B5F00"/>
  </w:style>
  <w:style w:type="paragraph" w:customStyle="1" w:styleId="Saudao2">
    <w:name w:val="Saudação2"/>
    <w:basedOn w:val="Normal"/>
    <w:next w:val="Normal"/>
    <w:semiHidden/>
    <w:rsid w:val="00F1122C"/>
  </w:style>
  <w:style w:type="character" w:customStyle="1" w:styleId="Smbolodenotaderodap">
    <w:name w:val="Símbolo de nota de rodapé"/>
    <w:semiHidden/>
    <w:rsid w:val="00F1122C"/>
  </w:style>
  <w:style w:type="character" w:customStyle="1" w:styleId="spelle">
    <w:name w:val="spelle"/>
    <w:basedOn w:val="Fontepargpadro"/>
    <w:semiHidden/>
    <w:rsid w:val="00F1122C"/>
  </w:style>
  <w:style w:type="paragraph" w:customStyle="1" w:styleId="subtitulo0">
    <w:name w:val="subtitulo"/>
    <w:basedOn w:val="Normal"/>
    <w:semiHidden/>
    <w:rsid w:val="00F1122C"/>
    <w:pPr>
      <w:spacing w:before="160" w:after="120"/>
      <w:ind w:firstLine="0"/>
      <w:jc w:val="left"/>
    </w:pPr>
    <w:rPr>
      <w:b/>
      <w:bCs/>
    </w:rPr>
  </w:style>
  <w:style w:type="paragraph" w:customStyle="1" w:styleId="SUM">
    <w:name w:val="SUM"/>
    <w:basedOn w:val="Normal"/>
    <w:semiHidden/>
    <w:rsid w:val="00F1122C"/>
    <w:pPr>
      <w:keepNext/>
      <w:spacing w:before="2860" w:after="840"/>
      <w:jc w:val="center"/>
      <w:outlineLvl w:val="0"/>
    </w:pPr>
    <w:rPr>
      <w:b/>
      <w:caps/>
    </w:rPr>
  </w:style>
  <w:style w:type="paragraph" w:customStyle="1" w:styleId="tese">
    <w:name w:val="tese"/>
    <w:basedOn w:val="Normal"/>
    <w:semiHidden/>
    <w:rsid w:val="00F1122C"/>
    <w:pPr>
      <w:spacing w:line="360" w:lineRule="atLeast"/>
      <w:ind w:left="794" w:right="-284" w:firstLine="1588"/>
    </w:pPr>
    <w:rPr>
      <w:sz w:val="26"/>
    </w:rPr>
  </w:style>
  <w:style w:type="paragraph" w:customStyle="1" w:styleId="text1">
    <w:name w:val="text1"/>
    <w:basedOn w:val="Normal"/>
    <w:semiHidden/>
    <w:rsid w:val="00F1122C"/>
    <w:pPr>
      <w:spacing w:before="225" w:after="225" w:line="240" w:lineRule="auto"/>
      <w:ind w:left="75" w:right="75" w:firstLine="0"/>
      <w:jc w:val="left"/>
    </w:pPr>
    <w:rPr>
      <w:sz w:val="20"/>
    </w:rPr>
  </w:style>
  <w:style w:type="paragraph" w:customStyle="1" w:styleId="Texto0">
    <w:name w:val="Texto"/>
    <w:basedOn w:val="Normal"/>
    <w:semiHidden/>
    <w:rsid w:val="00F1122C"/>
    <w:pPr>
      <w:autoSpaceDE w:val="0"/>
      <w:autoSpaceDN w:val="0"/>
      <w:spacing w:line="540" w:lineRule="exact"/>
    </w:pPr>
    <w:rPr>
      <w:rFonts w:cs="Arial"/>
      <w:lang w:val="pt-PT"/>
    </w:rPr>
  </w:style>
  <w:style w:type="paragraph" w:customStyle="1" w:styleId="Textoembloco10">
    <w:name w:val="Texto em bloco1"/>
    <w:basedOn w:val="Normal"/>
    <w:semiHidden/>
    <w:rsid w:val="007B5F00"/>
    <w:pPr>
      <w:spacing w:after="120"/>
      <w:ind w:left="1440" w:right="1440"/>
    </w:pPr>
  </w:style>
  <w:style w:type="paragraph" w:customStyle="1" w:styleId="Textoembloco2">
    <w:name w:val="Texto em bloco2"/>
    <w:basedOn w:val="Normal"/>
    <w:semiHidden/>
    <w:rsid w:val="00F1122C"/>
    <w:pPr>
      <w:spacing w:after="120"/>
      <w:ind w:left="1440" w:right="1440"/>
    </w:pPr>
  </w:style>
  <w:style w:type="paragraph" w:customStyle="1" w:styleId="Textosemformatao1">
    <w:name w:val="Texto sem formatação1"/>
    <w:basedOn w:val="Normal"/>
    <w:semiHidden/>
    <w:rsid w:val="00F1122C"/>
    <w:rPr>
      <w:rFonts w:ascii="Courier New" w:hAnsi="Courier New" w:cs="Courier New"/>
      <w:sz w:val="20"/>
      <w:szCs w:val="20"/>
    </w:rPr>
  </w:style>
  <w:style w:type="paragraph" w:customStyle="1" w:styleId="TextosemFormatao10">
    <w:name w:val="Texto sem Formatação1"/>
    <w:basedOn w:val="Normal"/>
    <w:semiHidden/>
    <w:rsid w:val="00B94FFF"/>
    <w:rPr>
      <w:rFonts w:ascii="Courier New" w:hAnsi="Courier New" w:cs="Courier New"/>
      <w:sz w:val="20"/>
      <w:szCs w:val="20"/>
    </w:rPr>
  </w:style>
  <w:style w:type="paragraph" w:customStyle="1" w:styleId="Textosemformatao2">
    <w:name w:val="Texto sem formatação2"/>
    <w:basedOn w:val="Normal"/>
    <w:semiHidden/>
    <w:rsid w:val="00F1122C"/>
    <w:rPr>
      <w:rFonts w:ascii="Courier New" w:hAnsi="Courier New" w:cs="Courier New"/>
      <w:sz w:val="20"/>
      <w:szCs w:val="20"/>
    </w:rPr>
  </w:style>
  <w:style w:type="character" w:customStyle="1" w:styleId="textogeral1">
    <w:name w:val="texto_geral1"/>
    <w:semiHidden/>
    <w:rsid w:val="00F1122C"/>
    <w:rPr>
      <w:rFonts w:ascii="Arial" w:hAnsi="Arial" w:cs="Arial" w:hint="default"/>
      <w:color w:val="000000"/>
      <w:sz w:val="18"/>
      <w:szCs w:val="18"/>
    </w:rPr>
  </w:style>
  <w:style w:type="paragraph" w:customStyle="1" w:styleId="textotitulostyle12">
    <w:name w:val="textotitul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paragraph" w:customStyle="1" w:styleId="tit1">
    <w:name w:val="tit 1"/>
    <w:basedOn w:val="Normal"/>
    <w:semiHidden/>
    <w:rsid w:val="00F1122C"/>
    <w:pPr>
      <w:ind w:firstLine="0"/>
      <w:jc w:val="left"/>
    </w:pPr>
    <w:rPr>
      <w:b/>
      <w:bCs/>
      <w:sz w:val="32"/>
      <w:szCs w:val="20"/>
    </w:rPr>
  </w:style>
  <w:style w:type="paragraph" w:customStyle="1" w:styleId="TIT1PROJETO">
    <w:name w:val="TIT 1 PROJETO"/>
    <w:basedOn w:val="paragCharChar"/>
    <w:autoRedefine/>
    <w:semiHidden/>
    <w:rsid w:val="00F1122C"/>
    <w:pPr>
      <w:keepNext/>
      <w:spacing w:after="240"/>
      <w:ind w:firstLine="0"/>
      <w:jc w:val="center"/>
    </w:pPr>
    <w:rPr>
      <w:rFonts w:eastAsia="Times New Roman"/>
      <w:b/>
      <w:color w:val="FF0000"/>
      <w:lang w:val="en-US"/>
    </w:rPr>
  </w:style>
  <w:style w:type="paragraph" w:customStyle="1" w:styleId="tit2">
    <w:name w:val="tit 2"/>
    <w:basedOn w:val="Normal"/>
    <w:semiHidden/>
    <w:rsid w:val="00F1122C"/>
    <w:pPr>
      <w:ind w:firstLine="0"/>
      <w:jc w:val="left"/>
    </w:pPr>
    <w:rPr>
      <w:b/>
      <w:sz w:val="28"/>
      <w:szCs w:val="20"/>
    </w:rPr>
  </w:style>
  <w:style w:type="paragraph" w:customStyle="1" w:styleId="TIT2PROJETO">
    <w:name w:val="TIT 2 PROJETO"/>
    <w:basedOn w:val="paragCharChar"/>
    <w:autoRedefine/>
    <w:semiHidden/>
    <w:rsid w:val="00F1122C"/>
    <w:pPr>
      <w:keepNext/>
      <w:ind w:firstLine="0"/>
    </w:pPr>
    <w:rPr>
      <w:rFonts w:eastAsia="Times New Roman"/>
      <w:b/>
      <w:caps/>
    </w:rPr>
  </w:style>
  <w:style w:type="paragraph" w:customStyle="1" w:styleId="tit3">
    <w:name w:val="tit 3"/>
    <w:basedOn w:val="Normal"/>
    <w:semiHidden/>
    <w:rsid w:val="00F1122C"/>
    <w:pPr>
      <w:tabs>
        <w:tab w:val="num" w:pos="360"/>
      </w:tabs>
      <w:ind w:left="360" w:hanging="360"/>
      <w:jc w:val="left"/>
    </w:pPr>
    <w:rPr>
      <w:b/>
      <w:szCs w:val="20"/>
    </w:rPr>
  </w:style>
  <w:style w:type="paragraph" w:customStyle="1" w:styleId="tittexto2">
    <w:name w:val="tit texto 2"/>
    <w:basedOn w:val="Normal"/>
    <w:semiHidden/>
    <w:rsid w:val="00F1122C"/>
    <w:pPr>
      <w:spacing w:before="360" w:after="360"/>
      <w:ind w:firstLine="851"/>
    </w:pPr>
    <w:rPr>
      <w:b/>
    </w:rPr>
  </w:style>
  <w:style w:type="paragraph" w:customStyle="1" w:styleId="tttulo2t">
    <w:name w:val="títtulo 2t"/>
    <w:basedOn w:val="Normal"/>
    <w:next w:val="Normal"/>
    <w:semiHidden/>
    <w:rsid w:val="00F1122C"/>
    <w:pPr>
      <w:spacing w:after="720" w:line="480" w:lineRule="auto"/>
      <w:jc w:val="left"/>
      <w:outlineLvl w:val="0"/>
    </w:pPr>
    <w:rPr>
      <w:b/>
      <w:smallCaps/>
    </w:rPr>
  </w:style>
  <w:style w:type="character" w:customStyle="1" w:styleId="tttulo2tChar">
    <w:name w:val="títtulo 2t Char"/>
    <w:semiHidden/>
    <w:rsid w:val="00F1122C"/>
    <w:rPr>
      <w:rFonts w:ascii="Arial" w:hAnsi="Arial"/>
      <w:b/>
      <w:smallCaps/>
      <w:sz w:val="24"/>
      <w:szCs w:val="24"/>
      <w:lang w:val="pt-BR" w:eastAsia="pt-BR" w:bidi="ar-SA"/>
    </w:rPr>
  </w:style>
  <w:style w:type="paragraph" w:customStyle="1" w:styleId="ttulo13">
    <w:name w:val="título 1"/>
    <w:basedOn w:val="Normal"/>
    <w:next w:val="Normal"/>
    <w:semiHidden/>
    <w:rsid w:val="00F1122C"/>
    <w:pPr>
      <w:spacing w:before="2880" w:after="1000" w:line="480" w:lineRule="auto"/>
      <w:outlineLvl w:val="0"/>
    </w:pPr>
    <w:rPr>
      <w:rFonts w:cs="Arial"/>
      <w:b/>
      <w:caps/>
      <w:sz w:val="28"/>
      <w:szCs w:val="28"/>
    </w:rPr>
  </w:style>
  <w:style w:type="paragraph" w:customStyle="1" w:styleId="TITULO1ABNT">
    <w:name w:val="TITULO 1 ABNT"/>
    <w:basedOn w:val="Normal"/>
    <w:next w:val="Normal"/>
    <w:semiHidden/>
    <w:rsid w:val="00F1122C"/>
    <w:pPr>
      <w:spacing w:after="720"/>
    </w:pPr>
    <w:rPr>
      <w:b/>
      <w:caps/>
    </w:rPr>
  </w:style>
  <w:style w:type="paragraph" w:customStyle="1" w:styleId="TTULO1ABNT">
    <w:name w:val="TÍTULO 1 ABNT"/>
    <w:basedOn w:val="Normal"/>
    <w:next w:val="Normal"/>
    <w:semiHidden/>
    <w:rsid w:val="00F1122C"/>
    <w:pPr>
      <w:autoSpaceDE w:val="0"/>
      <w:autoSpaceDN w:val="0"/>
      <w:spacing w:after="720"/>
    </w:pPr>
    <w:rPr>
      <w:rFonts w:cs="Arial"/>
      <w:b/>
      <w:caps/>
    </w:rPr>
  </w:style>
  <w:style w:type="paragraph" w:customStyle="1" w:styleId="Titulo1Centr">
    <w:name w:val="Titulo 1 Centr"/>
    <w:basedOn w:val="Ttulo5"/>
    <w:semiHidden/>
    <w:rsid w:val="00F1122C"/>
    <w:pPr>
      <w:numPr>
        <w:ilvl w:val="4"/>
      </w:numPr>
      <w:spacing w:before="0" w:after="120"/>
      <w:ind w:firstLine="1418"/>
      <w:jc w:val="center"/>
      <w:outlineLvl w:val="9"/>
    </w:pPr>
    <w:rPr>
      <w:rFonts w:ascii="Comic Sans MS" w:hAnsi="Comic Sans MS"/>
      <w:b w:val="0"/>
      <w:i w:val="0"/>
      <w:iCs w:val="0"/>
      <w:caps/>
    </w:rPr>
  </w:style>
  <w:style w:type="paragraph" w:customStyle="1" w:styleId="Ttulo1comnumero">
    <w:name w:val="Título 1 com numero"/>
    <w:basedOn w:val="Ttulo1"/>
    <w:autoRedefine/>
    <w:semiHidden/>
    <w:rsid w:val="00F1122C"/>
    <w:pPr>
      <w:spacing w:after="480"/>
    </w:pPr>
  </w:style>
  <w:style w:type="paragraph" w:customStyle="1" w:styleId="Ttulo1semnumero">
    <w:name w:val="Título 1 sem numero"/>
    <w:basedOn w:val="Ttulo1"/>
    <w:semiHidden/>
    <w:rsid w:val="00F1122C"/>
    <w:pPr>
      <w:spacing w:before="2860" w:after="840"/>
    </w:pPr>
  </w:style>
  <w:style w:type="paragraph" w:customStyle="1" w:styleId="ttulo21">
    <w:name w:val="título 2"/>
    <w:basedOn w:val="Normal"/>
    <w:next w:val="Normal"/>
    <w:semiHidden/>
    <w:rsid w:val="00F1122C"/>
    <w:pPr>
      <w:spacing w:after="720" w:line="480" w:lineRule="auto"/>
      <w:ind w:firstLine="851"/>
      <w:jc w:val="left"/>
    </w:pPr>
    <w:rPr>
      <w:b/>
      <w:smallCaps/>
    </w:rPr>
  </w:style>
  <w:style w:type="paragraph" w:customStyle="1" w:styleId="TITULO2ABNT">
    <w:name w:val="TITULO 2 ABNT"/>
    <w:basedOn w:val="Normal"/>
    <w:next w:val="Normal"/>
    <w:semiHidden/>
    <w:rsid w:val="00F1122C"/>
    <w:pPr>
      <w:spacing w:before="720" w:after="720"/>
    </w:pPr>
    <w:rPr>
      <w:caps/>
    </w:rPr>
  </w:style>
  <w:style w:type="paragraph" w:customStyle="1" w:styleId="TITULO3">
    <w:name w:val="TITULO 3"/>
    <w:basedOn w:val="Normal"/>
    <w:next w:val="Normal"/>
    <w:semiHidden/>
    <w:rsid w:val="00736E05"/>
    <w:pPr>
      <w:suppressAutoHyphens/>
      <w:spacing w:before="360" w:after="360"/>
      <w:jc w:val="left"/>
    </w:pPr>
    <w:rPr>
      <w:b/>
      <w:lang w:eastAsia="ar-SA"/>
    </w:rPr>
  </w:style>
  <w:style w:type="paragraph" w:customStyle="1" w:styleId="TITULO4ABNT">
    <w:name w:val="TITULO 4 ABNT"/>
    <w:basedOn w:val="Normal"/>
    <w:next w:val="Normal"/>
    <w:semiHidden/>
    <w:rsid w:val="00F1122C"/>
    <w:pPr>
      <w:spacing w:before="720" w:after="720"/>
    </w:pPr>
  </w:style>
  <w:style w:type="paragraph" w:customStyle="1" w:styleId="TITULO5ABNT">
    <w:name w:val="TITULO 5 ABNT"/>
    <w:basedOn w:val="Normal"/>
    <w:next w:val="Normal"/>
    <w:semiHidden/>
    <w:rsid w:val="00F1122C"/>
    <w:pPr>
      <w:spacing w:before="720" w:after="720"/>
    </w:pPr>
    <w:rPr>
      <w:i/>
    </w:rPr>
  </w:style>
  <w:style w:type="paragraph" w:customStyle="1" w:styleId="titulocentral10">
    <w:name w:val="titulo central 1"/>
    <w:basedOn w:val="Normal"/>
    <w:next w:val="Normal"/>
    <w:semiHidden/>
    <w:rsid w:val="00F1122C"/>
    <w:pPr>
      <w:spacing w:after="720"/>
      <w:jc w:val="center"/>
    </w:pPr>
    <w:rPr>
      <w:b/>
      <w:caps/>
    </w:rPr>
  </w:style>
  <w:style w:type="paragraph" w:customStyle="1" w:styleId="ttulocentral12">
    <w:name w:val="título central 1"/>
    <w:basedOn w:val="Normal"/>
    <w:next w:val="Normal"/>
    <w:semiHidden/>
    <w:rsid w:val="00385F45"/>
    <w:pPr>
      <w:spacing w:after="720"/>
      <w:jc w:val="center"/>
    </w:pPr>
    <w:rPr>
      <w:rFonts w:eastAsia="Calibri"/>
      <w:b/>
      <w:caps/>
      <w:szCs w:val="22"/>
      <w:lang w:eastAsia="en-US"/>
    </w:rPr>
  </w:style>
  <w:style w:type="paragraph" w:customStyle="1" w:styleId="TITULOCENTRAL1ABNT">
    <w:name w:val="TITULO CENTRAL 1 ABNT"/>
    <w:basedOn w:val="Normal"/>
    <w:next w:val="Normal"/>
    <w:semiHidden/>
    <w:rsid w:val="00F1122C"/>
    <w:pPr>
      <w:spacing w:after="720"/>
      <w:jc w:val="center"/>
    </w:pPr>
    <w:rPr>
      <w:b/>
      <w:caps/>
    </w:rPr>
  </w:style>
  <w:style w:type="paragraph" w:customStyle="1" w:styleId="TTULOCENTRAL100">
    <w:name w:val="TÍTULO CENTRAL 10"/>
    <w:basedOn w:val="Normal"/>
    <w:next w:val="Normal"/>
    <w:semiHidden/>
    <w:rsid w:val="00F1122C"/>
    <w:pPr>
      <w:spacing w:after="720"/>
      <w:jc w:val="center"/>
    </w:pPr>
    <w:rPr>
      <w:b/>
      <w:caps/>
    </w:rPr>
  </w:style>
  <w:style w:type="paragraph" w:customStyle="1" w:styleId="titulocentral11">
    <w:name w:val="titulo central 11"/>
    <w:basedOn w:val="Normal"/>
    <w:next w:val="Normal"/>
    <w:semiHidden/>
    <w:rsid w:val="00F1122C"/>
    <w:pPr>
      <w:spacing w:after="720"/>
      <w:ind w:firstLine="0"/>
      <w:jc w:val="center"/>
    </w:pPr>
    <w:rPr>
      <w:b/>
      <w:caps/>
    </w:rPr>
  </w:style>
  <w:style w:type="paragraph" w:customStyle="1" w:styleId="TITULOCENTRAL2ABNT">
    <w:name w:val="TITULO CENTRAL 2 ABNT"/>
    <w:basedOn w:val="Normal"/>
    <w:next w:val="Normal"/>
    <w:semiHidden/>
    <w:rsid w:val="00F1122C"/>
    <w:pPr>
      <w:spacing w:after="720"/>
      <w:jc w:val="center"/>
    </w:pPr>
    <w:rPr>
      <w:b/>
      <w:caps/>
    </w:rPr>
  </w:style>
  <w:style w:type="paragraph" w:customStyle="1" w:styleId="TTULOCENTRAL210">
    <w:name w:val="TÍTULO CENTRAL 21"/>
    <w:basedOn w:val="Normal"/>
    <w:next w:val="Normal"/>
    <w:semiHidden/>
    <w:rsid w:val="00F1122C"/>
    <w:pPr>
      <w:spacing w:after="720"/>
      <w:ind w:firstLine="0"/>
      <w:jc w:val="center"/>
    </w:pPr>
    <w:rPr>
      <w:b/>
      <w:caps/>
    </w:rPr>
  </w:style>
  <w:style w:type="paragraph" w:customStyle="1" w:styleId="titulocentral22">
    <w:name w:val="titulo central 22"/>
    <w:basedOn w:val="Normal"/>
    <w:next w:val="Normal"/>
    <w:semiHidden/>
    <w:rsid w:val="00F1122C"/>
    <w:pPr>
      <w:spacing w:after="720"/>
      <w:ind w:firstLine="0"/>
      <w:jc w:val="center"/>
    </w:pPr>
    <w:rPr>
      <w:b/>
      <w:caps/>
    </w:rPr>
  </w:style>
  <w:style w:type="paragraph" w:customStyle="1" w:styleId="Ttulodanota1">
    <w:name w:val="Título da nota1"/>
    <w:basedOn w:val="Normal"/>
    <w:next w:val="Normal"/>
    <w:semiHidden/>
    <w:rsid w:val="007B5F00"/>
  </w:style>
  <w:style w:type="paragraph" w:customStyle="1" w:styleId="Ttulodanota2">
    <w:name w:val="Título da nota2"/>
    <w:basedOn w:val="Normal"/>
    <w:next w:val="Normal"/>
    <w:semiHidden/>
    <w:rsid w:val="00F1122C"/>
  </w:style>
  <w:style w:type="paragraph" w:customStyle="1" w:styleId="titulo30">
    <w:name w:val="titulo3"/>
    <w:basedOn w:val="Normal"/>
    <w:next w:val="Normal"/>
    <w:semiHidden/>
    <w:rsid w:val="00F1122C"/>
    <w:pPr>
      <w:spacing w:after="720" w:line="480" w:lineRule="auto"/>
      <w:jc w:val="left"/>
    </w:pPr>
    <w:rPr>
      <w:rFonts w:cs="Arial"/>
      <w:i/>
    </w:rPr>
  </w:style>
  <w:style w:type="paragraph" w:customStyle="1" w:styleId="titulosecaostyle12">
    <w:name w:val="titulosecao style12"/>
    <w:basedOn w:val="Normal"/>
    <w:semiHidden/>
    <w:rsid w:val="00F1122C"/>
    <w:pPr>
      <w:spacing w:before="100" w:beforeAutospacing="1" w:after="100" w:afterAutospacing="1" w:line="240" w:lineRule="auto"/>
      <w:ind w:firstLine="0"/>
      <w:jc w:val="left"/>
    </w:pPr>
    <w:rPr>
      <w:rFonts w:ascii="Times New Roman" w:hAnsi="Times New Roman" w:cs="Times New Roman"/>
      <w:color w:val="000000"/>
    </w:rPr>
  </w:style>
  <w:style w:type="character" w:customStyle="1" w:styleId="Typewriter">
    <w:name w:val="Typewriter"/>
    <w:semiHidden/>
    <w:rsid w:val="00F1122C"/>
    <w:rPr>
      <w:rFonts w:ascii="Courier New" w:hAnsi="Courier New"/>
      <w:sz w:val="20"/>
    </w:rPr>
  </w:style>
  <w:style w:type="paragraph" w:customStyle="1" w:styleId="UNICIDPARAGRAFO">
    <w:name w:val="UNICIDPARAGRAFO"/>
    <w:basedOn w:val="Normal"/>
    <w:semiHidden/>
    <w:rsid w:val="00F1122C"/>
    <w:pPr>
      <w:shd w:val="clear" w:color="auto" w:fill="FFFFFF"/>
      <w:spacing w:line="480" w:lineRule="auto"/>
      <w:ind w:firstLine="3119"/>
    </w:pPr>
    <w:rPr>
      <w:rFonts w:ascii="Times New Roman" w:hAnsi="Times New Roman" w:cs="Times New Roman"/>
      <w:color w:val="000000"/>
    </w:rPr>
  </w:style>
  <w:style w:type="paragraph" w:customStyle="1" w:styleId="universidade">
    <w:name w:val="universidade"/>
    <w:basedOn w:val="Normal"/>
    <w:semiHidden/>
    <w:rsid w:val="00F1122C"/>
    <w:pPr>
      <w:spacing w:before="40"/>
      <w:jc w:val="center"/>
    </w:pPr>
  </w:style>
  <w:style w:type="character" w:customStyle="1" w:styleId="WW8Num12z3">
    <w:name w:val="WW8Num12z3"/>
    <w:semiHidden/>
    <w:rsid w:val="00F1122C"/>
    <w:rPr>
      <w:rFonts w:ascii="Symbol" w:hAnsi="Symbol"/>
    </w:rPr>
  </w:style>
  <w:style w:type="character" w:customStyle="1" w:styleId="WW8Num17z3">
    <w:name w:val="WW8Num17z3"/>
    <w:semiHidden/>
    <w:rsid w:val="00F1122C"/>
    <w:rPr>
      <w:rFonts w:ascii="Symbol" w:hAnsi="Symbol"/>
    </w:rPr>
  </w:style>
  <w:style w:type="character" w:customStyle="1" w:styleId="WW8Num19z3">
    <w:name w:val="WW8Num19z3"/>
    <w:semiHidden/>
    <w:rsid w:val="00F1122C"/>
    <w:rPr>
      <w:rFonts w:ascii="Symbol" w:hAnsi="Symbol"/>
    </w:rPr>
  </w:style>
  <w:style w:type="character" w:customStyle="1" w:styleId="WW8Num25z3">
    <w:name w:val="WW8Num25z3"/>
    <w:semiHidden/>
    <w:rsid w:val="00F1122C"/>
    <w:rPr>
      <w:rFonts w:ascii="Symbol" w:hAnsi="Symbol"/>
    </w:rPr>
  </w:style>
  <w:style w:type="character" w:customStyle="1" w:styleId="WW8Num27z3">
    <w:name w:val="WW8Num27z3"/>
    <w:semiHidden/>
    <w:rsid w:val="00F1122C"/>
    <w:rPr>
      <w:rFonts w:ascii="Symbol" w:hAnsi="Symbol"/>
    </w:rPr>
  </w:style>
  <w:style w:type="character" w:customStyle="1" w:styleId="WW8Num28z1">
    <w:name w:val="WW8Num28z1"/>
    <w:semiHidden/>
    <w:rsid w:val="00F1122C"/>
    <w:rPr>
      <w:rFonts w:ascii="Courier New" w:hAnsi="Courier New" w:cs="Courier New"/>
    </w:rPr>
  </w:style>
  <w:style w:type="character" w:customStyle="1" w:styleId="WW8Num28z2">
    <w:name w:val="WW8Num28z2"/>
    <w:semiHidden/>
    <w:rsid w:val="00F1122C"/>
    <w:rPr>
      <w:rFonts w:ascii="Wingdings" w:hAnsi="Wingdings"/>
    </w:rPr>
  </w:style>
  <w:style w:type="character" w:customStyle="1" w:styleId="WW8Num29z3">
    <w:name w:val="WW8Num29z3"/>
    <w:semiHidden/>
    <w:rsid w:val="00F1122C"/>
    <w:rPr>
      <w:rFonts w:ascii="Symbol" w:hAnsi="Symbol"/>
    </w:rPr>
  </w:style>
  <w:style w:type="character" w:customStyle="1" w:styleId="WW8Num30z3">
    <w:name w:val="WW8Num30z3"/>
    <w:semiHidden/>
    <w:rsid w:val="00F1122C"/>
    <w:rPr>
      <w:rFonts w:ascii="Symbol" w:hAnsi="Symbol"/>
    </w:rPr>
  </w:style>
  <w:style w:type="character" w:customStyle="1" w:styleId="WW8Num31z3">
    <w:name w:val="WW8Num31z3"/>
    <w:semiHidden/>
    <w:rsid w:val="00F1122C"/>
    <w:rPr>
      <w:rFonts w:ascii="Symbol" w:hAnsi="Symbol"/>
    </w:rPr>
  </w:style>
  <w:style w:type="character" w:customStyle="1" w:styleId="WW8Num32z1">
    <w:name w:val="WW8Num32z1"/>
    <w:semiHidden/>
    <w:rsid w:val="00F1122C"/>
    <w:rPr>
      <w:rFonts w:ascii="Courier New" w:hAnsi="Courier New" w:cs="Courier New"/>
    </w:rPr>
  </w:style>
  <w:style w:type="character" w:customStyle="1" w:styleId="WW8Num32z2">
    <w:name w:val="WW8Num32z2"/>
    <w:semiHidden/>
    <w:rsid w:val="00F1122C"/>
    <w:rPr>
      <w:rFonts w:ascii="Wingdings" w:hAnsi="Wingdings"/>
    </w:rPr>
  </w:style>
  <w:style w:type="character" w:customStyle="1" w:styleId="WW8Num32z3">
    <w:name w:val="WW8Num32z3"/>
    <w:semiHidden/>
    <w:rsid w:val="00F1122C"/>
    <w:rPr>
      <w:rFonts w:ascii="Symbol" w:hAnsi="Symbol"/>
    </w:rPr>
  </w:style>
  <w:style w:type="character" w:customStyle="1" w:styleId="WW8Num33z1">
    <w:name w:val="WW8Num33z1"/>
    <w:semiHidden/>
    <w:rsid w:val="00F1122C"/>
    <w:rPr>
      <w:rFonts w:ascii="Courier New" w:hAnsi="Courier New" w:cs="Courier New"/>
    </w:rPr>
  </w:style>
  <w:style w:type="character" w:customStyle="1" w:styleId="WW8Num33z2">
    <w:name w:val="WW8Num33z2"/>
    <w:semiHidden/>
    <w:rsid w:val="00F1122C"/>
    <w:rPr>
      <w:rFonts w:ascii="Wingdings" w:hAnsi="Wingdings"/>
    </w:rPr>
  </w:style>
  <w:style w:type="character" w:customStyle="1" w:styleId="WW8Num33z3">
    <w:name w:val="WW8Num33z3"/>
    <w:semiHidden/>
    <w:rsid w:val="00F1122C"/>
    <w:rPr>
      <w:rFonts w:ascii="Symbol" w:hAnsi="Symbol"/>
    </w:rPr>
  </w:style>
  <w:style w:type="character" w:customStyle="1" w:styleId="WW8Num34z1">
    <w:name w:val="WW8Num34z1"/>
    <w:semiHidden/>
    <w:rsid w:val="00F1122C"/>
    <w:rPr>
      <w:rFonts w:ascii="Courier New" w:hAnsi="Courier New" w:cs="Courier New"/>
    </w:rPr>
  </w:style>
  <w:style w:type="character" w:customStyle="1" w:styleId="WW8Num34z2">
    <w:name w:val="WW8Num34z2"/>
    <w:semiHidden/>
    <w:rsid w:val="00F1122C"/>
    <w:rPr>
      <w:rFonts w:ascii="Wingdings" w:hAnsi="Wingdings"/>
    </w:rPr>
  </w:style>
  <w:style w:type="character" w:customStyle="1" w:styleId="WW8Num34z3">
    <w:name w:val="WW8Num34z3"/>
    <w:semiHidden/>
    <w:rsid w:val="00F1122C"/>
    <w:rPr>
      <w:rFonts w:ascii="Symbol" w:hAnsi="Symbol"/>
    </w:rPr>
  </w:style>
  <w:style w:type="character" w:customStyle="1" w:styleId="WW8Num35z1">
    <w:name w:val="WW8Num35z1"/>
    <w:semiHidden/>
    <w:rsid w:val="00F1122C"/>
    <w:rPr>
      <w:rFonts w:ascii="Courier New" w:hAnsi="Courier New" w:cs="Courier New"/>
    </w:rPr>
  </w:style>
  <w:style w:type="character" w:customStyle="1" w:styleId="WW8Num35z2">
    <w:name w:val="WW8Num35z2"/>
    <w:semiHidden/>
    <w:rsid w:val="00F1122C"/>
    <w:rPr>
      <w:rFonts w:ascii="Wingdings" w:hAnsi="Wingdings"/>
    </w:rPr>
  </w:style>
  <w:style w:type="character" w:customStyle="1" w:styleId="WW8Num35z3">
    <w:name w:val="WW8Num35z3"/>
    <w:semiHidden/>
    <w:rsid w:val="00F1122C"/>
    <w:rPr>
      <w:rFonts w:ascii="Symbol" w:hAnsi="Symbol"/>
    </w:rPr>
  </w:style>
  <w:style w:type="character" w:customStyle="1" w:styleId="WW8Num36z1">
    <w:name w:val="WW8Num36z1"/>
    <w:semiHidden/>
    <w:rsid w:val="00F1122C"/>
    <w:rPr>
      <w:rFonts w:ascii="Courier New" w:hAnsi="Courier New" w:cs="Courier New"/>
    </w:rPr>
  </w:style>
  <w:style w:type="character" w:customStyle="1" w:styleId="WW8Num36z2">
    <w:name w:val="WW8Num36z2"/>
    <w:semiHidden/>
    <w:rsid w:val="00F1122C"/>
    <w:rPr>
      <w:rFonts w:ascii="Wingdings" w:hAnsi="Wingdings"/>
    </w:rPr>
  </w:style>
  <w:style w:type="character" w:customStyle="1" w:styleId="WW8Num36z3">
    <w:name w:val="WW8Num36z3"/>
    <w:semiHidden/>
    <w:rsid w:val="00F1122C"/>
    <w:rPr>
      <w:rFonts w:ascii="Symbol" w:hAnsi="Symbol"/>
    </w:rPr>
  </w:style>
  <w:style w:type="character" w:customStyle="1" w:styleId="WW8Num37z1">
    <w:name w:val="WW8Num37z1"/>
    <w:semiHidden/>
    <w:rsid w:val="00F1122C"/>
    <w:rPr>
      <w:rFonts w:ascii="Courier New" w:hAnsi="Courier New" w:cs="Courier New"/>
    </w:rPr>
  </w:style>
  <w:style w:type="character" w:customStyle="1" w:styleId="WW8Num37z2">
    <w:name w:val="WW8Num37z2"/>
    <w:semiHidden/>
    <w:rsid w:val="00F1122C"/>
    <w:rPr>
      <w:rFonts w:ascii="Wingdings" w:hAnsi="Wingdings"/>
    </w:rPr>
  </w:style>
  <w:style w:type="character" w:customStyle="1" w:styleId="WW8Num37z3">
    <w:name w:val="WW8Num37z3"/>
    <w:semiHidden/>
    <w:rsid w:val="00F1122C"/>
    <w:rPr>
      <w:rFonts w:ascii="Symbol" w:hAnsi="Symbol"/>
    </w:rPr>
  </w:style>
  <w:style w:type="character" w:customStyle="1" w:styleId="WW8Num38z1">
    <w:name w:val="WW8Num38z1"/>
    <w:semiHidden/>
    <w:rsid w:val="00F1122C"/>
    <w:rPr>
      <w:rFonts w:ascii="Courier New" w:hAnsi="Courier New" w:cs="Courier New"/>
    </w:rPr>
  </w:style>
  <w:style w:type="character" w:customStyle="1" w:styleId="WW8Num38z2">
    <w:name w:val="WW8Num38z2"/>
    <w:semiHidden/>
    <w:rsid w:val="00F1122C"/>
    <w:rPr>
      <w:rFonts w:ascii="Wingdings" w:hAnsi="Wingdings"/>
    </w:rPr>
  </w:style>
  <w:style w:type="character" w:customStyle="1" w:styleId="WW8Num38z3">
    <w:name w:val="WW8Num38z3"/>
    <w:semiHidden/>
    <w:rsid w:val="00F1122C"/>
    <w:rPr>
      <w:rFonts w:ascii="Symbol" w:hAnsi="Symbol"/>
    </w:rPr>
  </w:style>
  <w:style w:type="character" w:customStyle="1" w:styleId="WW8Num40z1">
    <w:name w:val="WW8Num40z1"/>
    <w:semiHidden/>
    <w:rsid w:val="00F1122C"/>
    <w:rPr>
      <w:rFonts w:ascii="Courier New" w:hAnsi="Courier New" w:cs="Courier New"/>
    </w:rPr>
  </w:style>
  <w:style w:type="character" w:customStyle="1" w:styleId="WW8Num40z2">
    <w:name w:val="WW8Num40z2"/>
    <w:semiHidden/>
    <w:rsid w:val="00F1122C"/>
    <w:rPr>
      <w:rFonts w:ascii="Wingdings" w:hAnsi="Wingdings"/>
    </w:rPr>
  </w:style>
  <w:style w:type="character" w:customStyle="1" w:styleId="WW8Num40z3">
    <w:name w:val="WW8Num40z3"/>
    <w:semiHidden/>
    <w:rsid w:val="00F1122C"/>
    <w:rPr>
      <w:rFonts w:ascii="Symbol" w:hAnsi="Symbol"/>
    </w:rPr>
  </w:style>
  <w:style w:type="character" w:customStyle="1" w:styleId="WW-Absatz-Standardschriftart11111111111111">
    <w:name w:val="WW-Absatz-Standardschriftart11111111111111"/>
    <w:semiHidden/>
    <w:rsid w:val="000064DE"/>
  </w:style>
  <w:style w:type="character" w:customStyle="1" w:styleId="WW-Absatz-Standardschriftart111111111111111">
    <w:name w:val="WW-Absatz-Standardschriftart111111111111111"/>
    <w:semiHidden/>
    <w:rsid w:val="000064DE"/>
  </w:style>
  <w:style w:type="character" w:customStyle="1" w:styleId="WW-Absatz-Standardschriftart1111111111111111">
    <w:name w:val="WW-Absatz-Standardschriftart1111111111111111"/>
    <w:semiHidden/>
    <w:rsid w:val="000064DE"/>
  </w:style>
  <w:style w:type="character" w:customStyle="1" w:styleId="WW-Absatz-Standardschriftart11111111111111111">
    <w:name w:val="WW-Absatz-Standardschriftart11111111111111111"/>
    <w:semiHidden/>
    <w:rsid w:val="000064DE"/>
  </w:style>
  <w:style w:type="character" w:customStyle="1" w:styleId="WW-Absatz-Standardschriftart111111111111111111">
    <w:name w:val="WW-Absatz-Standardschriftart111111111111111111"/>
    <w:semiHidden/>
    <w:rsid w:val="000064DE"/>
  </w:style>
  <w:style w:type="character" w:customStyle="1" w:styleId="WW-Absatz-Standardschriftart1111111111111111111">
    <w:name w:val="WW-Absatz-Standardschriftart1111111111111111111"/>
    <w:semiHidden/>
    <w:rsid w:val="000064DE"/>
  </w:style>
  <w:style w:type="character" w:customStyle="1" w:styleId="WW-Absatz-Standardschriftart11111111111111111111">
    <w:name w:val="WW-Absatz-Standardschriftart11111111111111111111"/>
    <w:semiHidden/>
    <w:rsid w:val="000064DE"/>
  </w:style>
  <w:style w:type="character" w:customStyle="1" w:styleId="WW-Absatz-Standardschriftart111111111111111111111">
    <w:name w:val="WW-Absatz-Standardschriftart111111111111111111111"/>
    <w:semiHidden/>
    <w:rsid w:val="000064DE"/>
  </w:style>
  <w:style w:type="character" w:customStyle="1" w:styleId="WW-Absatz-Standardschriftart1111111111111111111111">
    <w:name w:val="WW-Absatz-Standardschriftart1111111111111111111111"/>
    <w:semiHidden/>
    <w:rsid w:val="000064DE"/>
  </w:style>
  <w:style w:type="character" w:customStyle="1" w:styleId="WW-Absatz-Standardschriftart11111111111111111111111">
    <w:name w:val="WW-Absatz-Standardschriftart11111111111111111111111"/>
    <w:semiHidden/>
    <w:rsid w:val="000064DE"/>
  </w:style>
  <w:style w:type="character" w:customStyle="1" w:styleId="WW-Absatz-Standardschriftart111111111111111111111111">
    <w:name w:val="WW-Absatz-Standardschriftart111111111111111111111111"/>
    <w:semiHidden/>
    <w:rsid w:val="000064DE"/>
  </w:style>
  <w:style w:type="character" w:customStyle="1" w:styleId="WW-Absatz-Standardschriftart1111111111111111111111111">
    <w:name w:val="WW-Absatz-Standardschriftart1111111111111111111111111"/>
    <w:semiHidden/>
    <w:rsid w:val="000064DE"/>
  </w:style>
  <w:style w:type="character" w:customStyle="1" w:styleId="WW-Absatz-Standardschriftart11111111111111111111111111">
    <w:name w:val="WW-Absatz-Standardschriftart11111111111111111111111111"/>
    <w:semiHidden/>
    <w:rsid w:val="000064DE"/>
  </w:style>
  <w:style w:type="character" w:customStyle="1" w:styleId="WW-Absatz-Standardschriftart111111111111111111111111111">
    <w:name w:val="WW-Absatz-Standardschriftart111111111111111111111111111"/>
    <w:semiHidden/>
    <w:rsid w:val="00F1122C"/>
  </w:style>
  <w:style w:type="character" w:customStyle="1" w:styleId="WW-Absatz-Standardschriftart1111111111111111111111111111">
    <w:name w:val="WW-Absatz-Standardschriftart1111111111111111111111111111"/>
    <w:semiHidden/>
    <w:rsid w:val="00F1122C"/>
  </w:style>
  <w:style w:type="character" w:customStyle="1" w:styleId="WW-Absatz-Standardschriftart11111111111111111111111111111">
    <w:name w:val="WW-Absatz-Standardschriftart11111111111111111111111111111"/>
    <w:semiHidden/>
    <w:rsid w:val="00F1122C"/>
  </w:style>
  <w:style w:type="character" w:customStyle="1" w:styleId="WW-Absatz-Standardschriftart111111111111111111111111111111">
    <w:name w:val="WW-Absatz-Standardschriftart111111111111111111111111111111"/>
    <w:semiHidden/>
    <w:rsid w:val="00F1122C"/>
  </w:style>
  <w:style w:type="character" w:customStyle="1" w:styleId="WW-Absatz-Standardschriftart1111111111111111111111111111111">
    <w:name w:val="WW-Absatz-Standardschriftart1111111111111111111111111111111"/>
    <w:semiHidden/>
    <w:rsid w:val="00F1122C"/>
  </w:style>
  <w:style w:type="character" w:customStyle="1" w:styleId="WW-Absatz-Standardschriftart11111111111111111111111111111111">
    <w:name w:val="WW-Absatz-Standardschriftart11111111111111111111111111111111"/>
    <w:semiHidden/>
    <w:rsid w:val="00F1122C"/>
  </w:style>
  <w:style w:type="character" w:customStyle="1" w:styleId="WW-Absatz-Standardschriftart111111111111111111111111111111111">
    <w:name w:val="WW-Absatz-Standardschriftart111111111111111111111111111111111"/>
    <w:semiHidden/>
    <w:rsid w:val="00F1122C"/>
  </w:style>
  <w:style w:type="character" w:customStyle="1" w:styleId="WW-Absatz-Standardschriftart1111111111111111111111111111111111">
    <w:name w:val="WW-Absatz-Standardschriftart1111111111111111111111111111111111"/>
    <w:semiHidden/>
    <w:rsid w:val="00F1122C"/>
  </w:style>
  <w:style w:type="character" w:customStyle="1" w:styleId="WW-Absatz-Standardschriftart11111111111111111111111111111111111">
    <w:name w:val="WW-Absatz-Standardschriftart11111111111111111111111111111111111"/>
    <w:semiHidden/>
    <w:rsid w:val="00F1122C"/>
  </w:style>
  <w:style w:type="character" w:customStyle="1" w:styleId="WW-Absatz-Standardschriftart111111111111111111111111111111111111">
    <w:name w:val="WW-Absatz-Standardschriftart111111111111111111111111111111111111"/>
    <w:semiHidden/>
    <w:rsid w:val="00F1122C"/>
  </w:style>
  <w:style w:type="character" w:customStyle="1" w:styleId="WW-Absatz-Standardschriftart1111111111111111111111111111111111111">
    <w:name w:val="WW-Absatz-Standardschriftart1111111111111111111111111111111111111"/>
    <w:semiHidden/>
    <w:rsid w:val="00F1122C"/>
  </w:style>
  <w:style w:type="character" w:customStyle="1" w:styleId="WW-Absatz-Standardschriftart11111111111111111111111111111111111111">
    <w:name w:val="WW-Absatz-Standardschriftart11111111111111111111111111111111111111"/>
    <w:semiHidden/>
    <w:rsid w:val="00F1122C"/>
  </w:style>
  <w:style w:type="character" w:customStyle="1" w:styleId="WW-Absatz-Standardschriftart111111111111111111111111111111111111111">
    <w:name w:val="WW-Absatz-Standardschriftart111111111111111111111111111111111111111"/>
    <w:semiHidden/>
    <w:rsid w:val="00F1122C"/>
  </w:style>
  <w:style w:type="character" w:customStyle="1" w:styleId="WW-Absatz-Standardschriftart1111111111111111111111111111111111111111">
    <w:name w:val="WW-Absatz-Standardschriftart1111111111111111111111111111111111111111"/>
    <w:semiHidden/>
    <w:rsid w:val="00F1122C"/>
  </w:style>
  <w:style w:type="character" w:customStyle="1" w:styleId="WW-Absatz-Standardschriftart11111111111111111111111111111111111111111">
    <w:name w:val="WW-Absatz-Standardschriftart11111111111111111111111111111111111111111"/>
    <w:semiHidden/>
    <w:rsid w:val="00F1122C"/>
  </w:style>
  <w:style w:type="character" w:customStyle="1" w:styleId="WW-CaracteresdeNotadeRodap">
    <w:name w:val="WW-Caracteres de Nota de Rodapé"/>
    <w:semiHidden/>
    <w:rsid w:val="00F1122C"/>
    <w:rPr>
      <w:vertAlign w:val="superscript"/>
    </w:rPr>
  </w:style>
  <w:style w:type="paragraph" w:customStyle="1" w:styleId="xl22">
    <w:name w:val="xl2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3">
    <w:name w:val="xl23"/>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4">
    <w:name w:val="xl24"/>
    <w:basedOn w:val="Normal"/>
    <w:semiHidden/>
    <w:rsid w:val="00F1122C"/>
    <w:pPr>
      <w:spacing w:before="100" w:beforeAutospacing="1" w:after="100" w:afterAutospacing="1" w:line="240" w:lineRule="auto"/>
      <w:ind w:firstLine="0"/>
      <w:jc w:val="left"/>
    </w:pPr>
    <w:rPr>
      <w:rFonts w:cs="Arial"/>
      <w:b/>
      <w:bCs/>
      <w:sz w:val="18"/>
      <w:szCs w:val="18"/>
    </w:rPr>
  </w:style>
  <w:style w:type="paragraph" w:customStyle="1" w:styleId="xl25">
    <w:name w:val="xl2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26">
    <w:name w:val="xl26"/>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7">
    <w:name w:val="xl27"/>
    <w:basedOn w:val="Normal"/>
    <w:semiHidden/>
    <w:rsid w:val="00F1122C"/>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28">
    <w:name w:val="xl28"/>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29">
    <w:name w:val="xl29"/>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30">
    <w:name w:val="xl3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31">
    <w:name w:val="xl31"/>
    <w:basedOn w:val="Normal"/>
    <w:semiHidden/>
    <w:rsid w:val="00F1122C"/>
    <w:pPr>
      <w:pBdr>
        <w:bottom w:val="single" w:sz="4" w:space="0" w:color="auto"/>
      </w:pBdr>
      <w:spacing w:before="100" w:beforeAutospacing="1" w:after="100" w:afterAutospacing="1" w:line="240" w:lineRule="auto"/>
      <w:ind w:firstLine="0"/>
      <w:jc w:val="left"/>
    </w:pPr>
    <w:rPr>
      <w:rFonts w:ascii="Univers 55" w:hAnsi="Univers 55" w:cs="Times New Roman"/>
      <w:sz w:val="14"/>
      <w:szCs w:val="14"/>
    </w:rPr>
  </w:style>
  <w:style w:type="paragraph" w:customStyle="1" w:styleId="xl32">
    <w:name w:val="xl32"/>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3">
    <w:name w:val="xl33"/>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4">
    <w:name w:val="xl34"/>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5">
    <w:name w:val="xl35"/>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6">
    <w:name w:val="xl36"/>
    <w:basedOn w:val="Normal"/>
    <w:semiHidden/>
    <w:rsid w:val="00F1122C"/>
    <w:pPr>
      <w:spacing w:before="100" w:beforeAutospacing="1" w:after="100" w:afterAutospacing="1" w:line="240" w:lineRule="auto"/>
      <w:ind w:firstLine="0"/>
      <w:jc w:val="right"/>
    </w:pPr>
    <w:rPr>
      <w:rFonts w:cs="Arial"/>
      <w:b/>
      <w:bCs/>
      <w:sz w:val="14"/>
      <w:szCs w:val="14"/>
    </w:rPr>
  </w:style>
  <w:style w:type="paragraph" w:customStyle="1" w:styleId="xl37">
    <w:name w:val="xl37"/>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8">
    <w:name w:val="xl38"/>
    <w:basedOn w:val="Normal"/>
    <w:semiHidden/>
    <w:rsid w:val="00F1122C"/>
    <w:pPr>
      <w:spacing w:before="100" w:beforeAutospacing="1" w:after="100" w:afterAutospacing="1" w:line="240" w:lineRule="auto"/>
      <w:ind w:firstLine="0"/>
      <w:jc w:val="left"/>
    </w:pPr>
    <w:rPr>
      <w:rFonts w:cs="Arial"/>
      <w:b/>
      <w:bCs/>
      <w:sz w:val="14"/>
      <w:szCs w:val="14"/>
    </w:rPr>
  </w:style>
  <w:style w:type="paragraph" w:customStyle="1" w:styleId="xl39">
    <w:name w:val="xl39"/>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0">
    <w:name w:val="xl40"/>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1">
    <w:name w:val="xl41"/>
    <w:basedOn w:val="Normal"/>
    <w:semiHidden/>
    <w:rsid w:val="00F1122C"/>
    <w:pPr>
      <w:spacing w:before="100" w:beforeAutospacing="1" w:after="100" w:afterAutospacing="1" w:line="240" w:lineRule="auto"/>
      <w:ind w:firstLine="0"/>
      <w:jc w:val="left"/>
    </w:pPr>
    <w:rPr>
      <w:rFonts w:ascii="Univers 55" w:hAnsi="Univers 55" w:cs="Times New Roman"/>
      <w:i/>
      <w:iCs/>
      <w:sz w:val="14"/>
      <w:szCs w:val="14"/>
    </w:rPr>
  </w:style>
  <w:style w:type="paragraph" w:customStyle="1" w:styleId="xl42">
    <w:name w:val="xl42"/>
    <w:basedOn w:val="Normal"/>
    <w:semiHidden/>
    <w:rsid w:val="00F1122C"/>
    <w:pPr>
      <w:spacing w:before="100" w:beforeAutospacing="1" w:after="100" w:afterAutospacing="1" w:line="240" w:lineRule="auto"/>
      <w:ind w:firstLine="0"/>
      <w:jc w:val="left"/>
    </w:pPr>
    <w:rPr>
      <w:rFonts w:ascii="Univers 55" w:hAnsi="Univers 55" w:cs="Times New Roman"/>
      <w:sz w:val="14"/>
      <w:szCs w:val="14"/>
    </w:rPr>
  </w:style>
  <w:style w:type="paragraph" w:customStyle="1" w:styleId="xl43">
    <w:name w:val="xl43"/>
    <w:basedOn w:val="Normal"/>
    <w:semiHidden/>
    <w:rsid w:val="00F1122C"/>
    <w:pPr>
      <w:spacing w:before="100" w:beforeAutospacing="1" w:after="100" w:afterAutospacing="1" w:line="240" w:lineRule="auto"/>
      <w:ind w:firstLine="0"/>
      <w:jc w:val="right"/>
    </w:pPr>
    <w:rPr>
      <w:rFonts w:ascii="Univers 45 Light" w:hAnsi="Univers 45 Light" w:cs="Times New Roman"/>
      <w:b/>
      <w:bCs/>
      <w:sz w:val="14"/>
      <w:szCs w:val="14"/>
    </w:rPr>
  </w:style>
  <w:style w:type="paragraph" w:customStyle="1" w:styleId="xl44">
    <w:name w:val="xl44"/>
    <w:basedOn w:val="Normal"/>
    <w:semiHidden/>
    <w:rsid w:val="00F1122C"/>
    <w:pPr>
      <w:spacing w:before="100" w:beforeAutospacing="1" w:after="100" w:afterAutospacing="1" w:line="240" w:lineRule="auto"/>
      <w:ind w:firstLine="0"/>
      <w:jc w:val="left"/>
    </w:pPr>
    <w:rPr>
      <w:rFonts w:ascii="Univers 45 Light" w:hAnsi="Univers 45 Light" w:cs="Times New Roman"/>
      <w:b/>
      <w:bCs/>
      <w:sz w:val="14"/>
      <w:szCs w:val="14"/>
    </w:rPr>
  </w:style>
  <w:style w:type="paragraph" w:customStyle="1" w:styleId="xl45">
    <w:name w:val="xl45"/>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6">
    <w:name w:val="xl46"/>
    <w:basedOn w:val="Normal"/>
    <w:semiHidden/>
    <w:rsid w:val="00F1122C"/>
    <w:pPr>
      <w:spacing w:before="100" w:beforeAutospacing="1" w:after="100" w:afterAutospacing="1" w:line="240" w:lineRule="auto"/>
      <w:ind w:firstLine="0"/>
      <w:jc w:val="right"/>
    </w:pPr>
    <w:rPr>
      <w:rFonts w:ascii="Univers 55" w:hAnsi="Univers 55" w:cs="Times New Roman"/>
      <w:sz w:val="14"/>
      <w:szCs w:val="14"/>
    </w:rPr>
  </w:style>
  <w:style w:type="paragraph" w:customStyle="1" w:styleId="xl47">
    <w:name w:val="xl47"/>
    <w:basedOn w:val="Normal"/>
    <w:semiHidden/>
    <w:rsid w:val="00F1122C"/>
    <w:pPr>
      <w:spacing w:before="100" w:beforeAutospacing="1" w:after="100" w:afterAutospacing="1" w:line="240" w:lineRule="auto"/>
      <w:ind w:firstLine="0"/>
      <w:jc w:val="center"/>
    </w:pPr>
    <w:rPr>
      <w:rFonts w:ascii="Univers 45 Light" w:hAnsi="Univers 45 Light" w:cs="Times New Roman"/>
      <w:b/>
      <w:bCs/>
      <w:sz w:val="18"/>
      <w:szCs w:val="18"/>
    </w:rPr>
  </w:style>
  <w:style w:type="paragraph" w:customStyle="1" w:styleId="xl48">
    <w:name w:val="xl48"/>
    <w:basedOn w:val="Normal"/>
    <w:semiHidden/>
    <w:rsid w:val="00F1122C"/>
    <w:pPr>
      <w:pBdr>
        <w:top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sz w:val="14"/>
      <w:szCs w:val="14"/>
    </w:rPr>
  </w:style>
  <w:style w:type="paragraph" w:customStyle="1" w:styleId="xl49">
    <w:name w:val="xl49"/>
    <w:basedOn w:val="Normal"/>
    <w:semiHidden/>
    <w:rsid w:val="00F1122C"/>
    <w:pPr>
      <w:pBdr>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0">
    <w:name w:val="xl50"/>
    <w:basedOn w:val="Normal"/>
    <w:semiHidden/>
    <w:rsid w:val="00F1122C"/>
    <w:pPr>
      <w:pBdr>
        <w:bottom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1">
    <w:name w:val="xl51"/>
    <w:basedOn w:val="Normal"/>
    <w:semiHidden/>
    <w:rsid w:val="00F1122C"/>
    <w:pPr>
      <w:pBdr>
        <w:left w:val="single" w:sz="4" w:space="0" w:color="auto"/>
        <w:bottom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2">
    <w:name w:val="xl52"/>
    <w:basedOn w:val="Normal"/>
    <w:semiHidden/>
    <w:rsid w:val="00F1122C"/>
    <w:pPr>
      <w:pBdr>
        <w:top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3">
    <w:name w:val="xl53"/>
    <w:basedOn w:val="Normal"/>
    <w:semiHidden/>
    <w:rsid w:val="00F1122C"/>
    <w:pPr>
      <w:pBdr>
        <w:top w:val="single" w:sz="4" w:space="0" w:color="auto"/>
        <w:righ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xl54">
    <w:name w:val="xl54"/>
    <w:basedOn w:val="Normal"/>
    <w:semiHidden/>
    <w:rsid w:val="00F1122C"/>
    <w:pPr>
      <w:pBdr>
        <w:top w:val="single" w:sz="4" w:space="0" w:color="auto"/>
        <w:left w:val="single" w:sz="4" w:space="0" w:color="auto"/>
      </w:pBdr>
      <w:spacing w:before="100" w:beforeAutospacing="1" w:after="100" w:afterAutospacing="1" w:line="240" w:lineRule="auto"/>
      <w:ind w:firstLine="0"/>
      <w:jc w:val="center"/>
      <w:textAlignment w:val="center"/>
    </w:pPr>
    <w:rPr>
      <w:rFonts w:ascii="Univers 55" w:hAnsi="Univers 55" w:cs="Times New Roman"/>
      <w:color w:val="000000"/>
      <w:sz w:val="14"/>
      <w:szCs w:val="14"/>
    </w:rPr>
  </w:style>
  <w:style w:type="paragraph" w:customStyle="1" w:styleId="Bibliografia1">
    <w:name w:val="Bibliografia1"/>
    <w:basedOn w:val="Normal"/>
    <w:next w:val="Normal"/>
    <w:semiHidden/>
    <w:rsid w:val="00F1122C"/>
    <w:rPr>
      <w:rFonts w:ascii="Times New Roman" w:hAnsi="Times New Roman"/>
      <w:lang w:val="en-US"/>
    </w:rPr>
  </w:style>
  <w:style w:type="character" w:customStyle="1" w:styleId="TtulodoLivro1">
    <w:name w:val="Título do Livro1"/>
    <w:semiHidden/>
    <w:rsid w:val="00DF61C4"/>
    <w:rPr>
      <w:rFonts w:cs="Times New Roman"/>
      <w:b/>
      <w:bCs/>
      <w:smallCaps/>
      <w:spacing w:val="5"/>
    </w:rPr>
  </w:style>
  <w:style w:type="table" w:customStyle="1" w:styleId="Calendar1">
    <w:name w:val="Calendar 1"/>
    <w:semiHidden/>
    <w:rsid w:val="00F1122C"/>
    <w:rPr>
      <w:rFonts w:ascii="Calibri" w:hAnsi="Calibri"/>
      <w:sz w:val="22"/>
      <w:szCs w:val="22"/>
      <w:lang w:eastAsia="en-US"/>
    </w:rPr>
    <w:tblPr>
      <w:tblStyleRowBandSize w:val="1"/>
      <w:tblStyleColBandSize w:val="1"/>
      <w:tblInd w:w="0" w:type="dxa"/>
      <w:tblCellMar>
        <w:top w:w="0" w:type="dxa"/>
        <w:left w:w="108" w:type="dxa"/>
        <w:bottom w:w="0" w:type="dxa"/>
        <w:right w:w="108" w:type="dxa"/>
      </w:tblCellMar>
    </w:tblPr>
  </w:style>
  <w:style w:type="paragraph" w:customStyle="1" w:styleId="iln">
    <w:name w:val="il_n"/>
    <w:basedOn w:val="Normal"/>
    <w:semiHidden/>
    <w:rsid w:val="00F1122C"/>
    <w:pPr>
      <w:spacing w:line="288" w:lineRule="auto"/>
    </w:pPr>
    <w:rPr>
      <w:rFonts w:ascii="Times New Roman" w:hAnsi="Times New Roman"/>
    </w:rPr>
  </w:style>
  <w:style w:type="paragraph" w:customStyle="1" w:styleId="ilr">
    <w:name w:val="il_r"/>
    <w:basedOn w:val="Normal"/>
    <w:semiHidden/>
    <w:rsid w:val="00F1122C"/>
    <w:pPr>
      <w:spacing w:line="288" w:lineRule="auto"/>
    </w:pPr>
    <w:rPr>
      <w:rFonts w:ascii="Times New Roman" w:hAnsi="Times New Roman"/>
      <w:color w:val="228822"/>
    </w:rPr>
  </w:style>
  <w:style w:type="character" w:customStyle="1" w:styleId="nfaseIntensa1">
    <w:name w:val="Ênfase Intensa1"/>
    <w:semiHidden/>
    <w:rsid w:val="00DF61C4"/>
    <w:rPr>
      <w:rFonts w:cs="Times New Roman"/>
      <w:b/>
      <w:bCs/>
      <w:i/>
      <w:iCs/>
      <w:color w:val="4F81BD"/>
    </w:rPr>
  </w:style>
  <w:style w:type="paragraph" w:customStyle="1" w:styleId="CitaoIntensa1">
    <w:name w:val="Citação Intensa1"/>
    <w:basedOn w:val="Normal"/>
    <w:next w:val="Normal"/>
    <w:semiHidden/>
    <w:rsid w:val="00DF61C4"/>
    <w:pPr>
      <w:pBdr>
        <w:bottom w:val="single" w:sz="4" w:space="4" w:color="4F81BD"/>
      </w:pBdr>
      <w:spacing w:before="200" w:after="280"/>
      <w:ind w:left="936" w:right="936"/>
    </w:pPr>
    <w:rPr>
      <w:b/>
      <w:bCs/>
      <w:i/>
      <w:iCs/>
      <w:color w:val="4F81BD"/>
      <w:szCs w:val="22"/>
      <w:lang w:eastAsia="en-US"/>
    </w:rPr>
  </w:style>
  <w:style w:type="character" w:customStyle="1" w:styleId="RefernciaIntensa1">
    <w:name w:val="Referência Intensa1"/>
    <w:semiHidden/>
    <w:rsid w:val="00DF61C4"/>
    <w:rPr>
      <w:rFonts w:cs="Times New Roman"/>
      <w:b/>
      <w:bCs/>
      <w:smallCaps/>
      <w:color w:val="C0504D"/>
      <w:spacing w:val="5"/>
      <w:u w:val="single"/>
    </w:rPr>
  </w:style>
  <w:style w:type="paragraph" w:customStyle="1" w:styleId="SemEspaamento1">
    <w:name w:val="Sem Espaçamento1"/>
    <w:semiHidden/>
    <w:rsid w:val="00A70792"/>
    <w:pPr>
      <w:suppressAutoHyphens/>
      <w:spacing w:line="100" w:lineRule="atLeast"/>
      <w:ind w:firstLine="709"/>
      <w:jc w:val="both"/>
    </w:pPr>
    <w:rPr>
      <w:rFonts w:eastAsia="Calibri"/>
      <w:kern w:val="1"/>
      <w:sz w:val="24"/>
      <w:szCs w:val="24"/>
      <w:lang w:eastAsia="hi-IN" w:bidi="hi-IN"/>
    </w:rPr>
  </w:style>
  <w:style w:type="paragraph" w:customStyle="1" w:styleId="NormalNegrito">
    <w:name w:val="Normal + Negrito"/>
    <w:aliases w:val="Justificado,Depois de:  10 pt,Espaçamento entre linhas:  ..."/>
    <w:basedOn w:val="Normal"/>
    <w:semiHidden/>
    <w:rsid w:val="00F1122C"/>
    <w:pPr>
      <w:ind w:left="360"/>
    </w:pPr>
    <w:rPr>
      <w:b/>
    </w:rPr>
  </w:style>
  <w:style w:type="paragraph" w:customStyle="1" w:styleId="Referncia">
    <w:name w:val="Referência"/>
    <w:basedOn w:val="Normal"/>
    <w:semiHidden/>
    <w:qFormat/>
    <w:rsid w:val="00385F45"/>
    <w:rPr>
      <w:rFonts w:eastAsia="Calibri"/>
      <w:szCs w:val="22"/>
      <w:lang w:eastAsia="en-US"/>
    </w:rPr>
  </w:style>
  <w:style w:type="paragraph" w:customStyle="1" w:styleId="rgha">
    <w:name w:val="rg_ha"/>
    <w:basedOn w:val="Normal"/>
    <w:semiHidden/>
    <w:rsid w:val="00F1122C"/>
    <w:pPr>
      <w:ind w:left="15" w:right="15"/>
    </w:pPr>
    <w:rPr>
      <w:color w:val="666666"/>
    </w:rPr>
  </w:style>
  <w:style w:type="paragraph" w:customStyle="1" w:styleId="rghn">
    <w:name w:val="rg_hn"/>
    <w:basedOn w:val="Normal"/>
    <w:semiHidden/>
    <w:rsid w:val="00F1122C"/>
    <w:pPr>
      <w:spacing w:line="288" w:lineRule="auto"/>
      <w:ind w:left="15" w:right="15"/>
    </w:pPr>
  </w:style>
  <w:style w:type="paragraph" w:customStyle="1" w:styleId="rghr">
    <w:name w:val="rg_hr"/>
    <w:basedOn w:val="Normal"/>
    <w:semiHidden/>
    <w:rsid w:val="00F1122C"/>
    <w:pPr>
      <w:ind w:left="15" w:right="15"/>
    </w:pPr>
    <w:rPr>
      <w:color w:val="009933"/>
    </w:rPr>
  </w:style>
  <w:style w:type="paragraph" w:customStyle="1" w:styleId="rght">
    <w:name w:val="rg_ht"/>
    <w:basedOn w:val="Normal"/>
    <w:semiHidden/>
    <w:rsid w:val="00F1122C"/>
    <w:pPr>
      <w:spacing w:line="288" w:lineRule="auto"/>
      <w:ind w:left="15" w:right="15"/>
    </w:pPr>
    <w:rPr>
      <w:sz w:val="30"/>
      <w:szCs w:val="30"/>
    </w:rPr>
  </w:style>
  <w:style w:type="character" w:customStyle="1" w:styleId="RefernciaSutil1">
    <w:name w:val="Referência Sutil1"/>
    <w:semiHidden/>
    <w:rsid w:val="00DF61C4"/>
    <w:rPr>
      <w:rFonts w:cs="Times New Roman"/>
      <w:smallCaps/>
      <w:color w:val="C0504D"/>
      <w:u w:val="single"/>
    </w:rPr>
  </w:style>
  <w:style w:type="character" w:customStyle="1" w:styleId="wpkeywordlink">
    <w:name w:val="wp_keywordlink"/>
    <w:semiHidden/>
    <w:rsid w:val="00F1122C"/>
    <w:rPr>
      <w:rFonts w:cs="Times New Roman"/>
    </w:rPr>
  </w:style>
  <w:style w:type="paragraph" w:customStyle="1" w:styleId="Arial">
    <w:name w:val="Arial"/>
    <w:basedOn w:val="Normal"/>
    <w:semiHidden/>
    <w:rsid w:val="005266E2"/>
    <w:rPr>
      <w:sz w:val="20"/>
    </w:rPr>
  </w:style>
  <w:style w:type="character" w:customStyle="1" w:styleId="highlightedsearchterm">
    <w:name w:val="highlightedsearchterm"/>
    <w:basedOn w:val="Fontepargpadro"/>
    <w:semiHidden/>
    <w:rsid w:val="005266E2"/>
  </w:style>
  <w:style w:type="paragraph" w:customStyle="1" w:styleId="texto2">
    <w:name w:val="texto2"/>
    <w:basedOn w:val="Normal"/>
    <w:semiHidden/>
    <w:rsid w:val="005266E2"/>
    <w:pPr>
      <w:spacing w:before="100" w:beforeAutospacing="1" w:after="100" w:afterAutospacing="1" w:line="240" w:lineRule="auto"/>
    </w:pPr>
    <w:rPr>
      <w:rFonts w:ascii="Times New Roman" w:hAnsi="Times New Roman"/>
    </w:rPr>
  </w:style>
  <w:style w:type="character" w:customStyle="1" w:styleId="Ttulo2Char">
    <w:name w:val="Título 2 Char"/>
    <w:link w:val="Ttulo2"/>
    <w:rsid w:val="00EC736A"/>
    <w:rPr>
      <w:rFonts w:ascii="Arial" w:hAnsi="Arial" w:cs="Arial"/>
      <w:b/>
      <w:bCs/>
      <w:iCs/>
      <w:sz w:val="24"/>
      <w:szCs w:val="28"/>
    </w:rPr>
  </w:style>
  <w:style w:type="character" w:customStyle="1" w:styleId="ecxyiv960315772normal">
    <w:name w:val="ecxyiv960315772normal"/>
    <w:basedOn w:val="Fontepargpadro"/>
    <w:semiHidden/>
    <w:rsid w:val="00F1122C"/>
  </w:style>
  <w:style w:type="paragraph" w:customStyle="1" w:styleId="Estilo">
    <w:name w:val="Estilo"/>
    <w:semiHidden/>
    <w:rsid w:val="00F1122C"/>
    <w:pPr>
      <w:widowControl w:val="0"/>
      <w:autoSpaceDE w:val="0"/>
      <w:autoSpaceDN w:val="0"/>
      <w:adjustRightInd w:val="0"/>
    </w:pPr>
    <w:rPr>
      <w:sz w:val="24"/>
      <w:szCs w:val="24"/>
    </w:rPr>
  </w:style>
  <w:style w:type="paragraph" w:customStyle="1" w:styleId="CITAOLONGA">
    <w:name w:val="CITAÇÃO LONGA"/>
    <w:basedOn w:val="Normal"/>
    <w:next w:val="Normal"/>
    <w:link w:val="CITAOLONGAChar"/>
    <w:qFormat/>
    <w:rsid w:val="00EC736A"/>
    <w:pPr>
      <w:spacing w:before="360" w:after="360" w:line="240" w:lineRule="auto"/>
      <w:ind w:left="2268" w:firstLine="0"/>
      <w:contextualSpacing/>
    </w:pPr>
    <w:rPr>
      <w:rFonts w:cs="Arial"/>
      <w:sz w:val="20"/>
    </w:rPr>
  </w:style>
  <w:style w:type="paragraph" w:customStyle="1" w:styleId="NOTARODAPFERNANDO">
    <w:name w:val="NOTA RODAPÉ FERNANDO"/>
    <w:basedOn w:val="Normal"/>
    <w:semiHidden/>
    <w:rsid w:val="0013064A"/>
    <w:pPr>
      <w:suppressLineNumbers/>
      <w:suppressAutoHyphens/>
      <w:ind w:left="2268"/>
    </w:pPr>
    <w:rPr>
      <w:rFonts w:cs="Arial"/>
      <w:lang w:eastAsia="ar-SA"/>
    </w:rPr>
  </w:style>
  <w:style w:type="paragraph" w:customStyle="1" w:styleId="TEXTOTCCFERNANDO">
    <w:name w:val="TEXTO TCC FERNANDO"/>
    <w:basedOn w:val="Normal"/>
    <w:semiHidden/>
    <w:rsid w:val="00F1122C"/>
    <w:pPr>
      <w:suppressAutoHyphens/>
      <w:ind w:firstLine="0"/>
    </w:pPr>
    <w:rPr>
      <w:rFonts w:cs="Arial"/>
      <w:lang w:eastAsia="ar-SA"/>
    </w:rPr>
  </w:style>
  <w:style w:type="character" w:customStyle="1" w:styleId="textotitulobox1">
    <w:name w:val="textotitulobox1"/>
    <w:semiHidden/>
    <w:rsid w:val="00B76CB5"/>
    <w:rPr>
      <w:rFonts w:ascii="Tahoma" w:hAnsi="Tahoma" w:cs="Tahoma" w:hint="default"/>
      <w:b/>
      <w:bCs/>
      <w:smallCaps/>
      <w:strike w:val="0"/>
      <w:dstrike w:val="0"/>
      <w:color w:val="333333"/>
      <w:sz w:val="16"/>
      <w:szCs w:val="16"/>
      <w:u w:val="none"/>
      <w:effect w:val="none"/>
    </w:rPr>
  </w:style>
  <w:style w:type="paragraph" w:customStyle="1" w:styleId="00-TTULO-Central1">
    <w:name w:val="00 - TÍTULO - Central 1"/>
    <w:basedOn w:val="Normal"/>
    <w:semiHidden/>
    <w:rsid w:val="00F1122C"/>
    <w:pPr>
      <w:spacing w:after="480"/>
      <w:jc w:val="center"/>
    </w:pPr>
    <w:rPr>
      <w:b/>
      <w:caps/>
    </w:rPr>
  </w:style>
  <w:style w:type="paragraph" w:customStyle="1" w:styleId="01a-CAPA-texto">
    <w:name w:val="01a - CAPA - texto"/>
    <w:semiHidden/>
    <w:rsid w:val="00F1122C"/>
    <w:pPr>
      <w:spacing w:line="360" w:lineRule="auto"/>
      <w:jc w:val="center"/>
    </w:pPr>
    <w:rPr>
      <w:rFonts w:ascii="Arial" w:hAnsi="Arial"/>
      <w:caps/>
      <w:spacing w:val="5"/>
      <w:sz w:val="24"/>
      <w:szCs w:val="24"/>
    </w:rPr>
  </w:style>
  <w:style w:type="paragraph" w:customStyle="1" w:styleId="01b-CAPA-ttulo">
    <w:name w:val="01b - CAPA - título"/>
    <w:semiHidden/>
    <w:rsid w:val="00F1122C"/>
    <w:pPr>
      <w:spacing w:line="360" w:lineRule="auto"/>
      <w:jc w:val="center"/>
    </w:pPr>
    <w:rPr>
      <w:rFonts w:ascii="Arial" w:hAnsi="Arial"/>
      <w:b/>
      <w:caps/>
      <w:spacing w:val="5"/>
      <w:sz w:val="24"/>
      <w:szCs w:val="24"/>
    </w:rPr>
  </w:style>
  <w:style w:type="paragraph" w:customStyle="1" w:styleId="01c-CAPA-localedata">
    <w:name w:val="01c - CAPA - local e data"/>
    <w:semiHidden/>
    <w:rsid w:val="00F1122C"/>
    <w:pPr>
      <w:spacing w:line="360" w:lineRule="auto"/>
      <w:jc w:val="center"/>
    </w:pPr>
    <w:rPr>
      <w:rFonts w:ascii="Arial" w:hAnsi="Arial"/>
      <w:spacing w:val="5"/>
      <w:sz w:val="24"/>
      <w:szCs w:val="24"/>
    </w:rPr>
  </w:style>
  <w:style w:type="paragraph" w:customStyle="1" w:styleId="01d-CAPA-natureza">
    <w:name w:val="01d - CAPA - natureza"/>
    <w:semiHidden/>
    <w:rsid w:val="00F1122C"/>
    <w:pPr>
      <w:spacing w:line="360" w:lineRule="auto"/>
      <w:jc w:val="both"/>
    </w:pPr>
    <w:rPr>
      <w:rFonts w:ascii="Arial" w:hAnsi="Arial"/>
      <w:spacing w:val="5"/>
      <w:sz w:val="24"/>
      <w:szCs w:val="24"/>
    </w:rPr>
  </w:style>
  <w:style w:type="paragraph" w:customStyle="1" w:styleId="01e-CAPA-orientador">
    <w:name w:val="01e - CAPA - orientador"/>
    <w:semiHidden/>
    <w:rsid w:val="00F1122C"/>
    <w:pPr>
      <w:spacing w:line="360" w:lineRule="auto"/>
      <w:jc w:val="right"/>
    </w:pPr>
    <w:rPr>
      <w:rFonts w:ascii="Arial" w:hAnsi="Arial"/>
      <w:spacing w:val="5"/>
      <w:sz w:val="24"/>
      <w:szCs w:val="24"/>
    </w:rPr>
  </w:style>
  <w:style w:type="paragraph" w:customStyle="1" w:styleId="01f-CAPA-aprovado">
    <w:name w:val="01f - CAPA - aprovado"/>
    <w:semiHidden/>
    <w:rsid w:val="00F1122C"/>
    <w:pPr>
      <w:spacing w:line="360" w:lineRule="auto"/>
    </w:pPr>
    <w:rPr>
      <w:rFonts w:ascii="Arial" w:hAnsi="Arial"/>
      <w:spacing w:val="5"/>
      <w:sz w:val="24"/>
      <w:szCs w:val="24"/>
    </w:rPr>
  </w:style>
  <w:style w:type="paragraph" w:customStyle="1" w:styleId="01g-CAPA-assinatura">
    <w:name w:val="01g - CAPA - assinatura"/>
    <w:basedOn w:val="01a-CAPA-texto"/>
    <w:semiHidden/>
    <w:rsid w:val="00F1122C"/>
    <w:pPr>
      <w:spacing w:after="360"/>
    </w:pPr>
    <w:rPr>
      <w:caps w:val="0"/>
      <w:sz w:val="22"/>
    </w:rPr>
  </w:style>
  <w:style w:type="paragraph" w:customStyle="1" w:styleId="02-Dedicatria">
    <w:name w:val="02 - Dedicatória"/>
    <w:semiHidden/>
    <w:rsid w:val="00F1122C"/>
    <w:pPr>
      <w:spacing w:after="120" w:line="360" w:lineRule="auto"/>
      <w:ind w:left="4536"/>
      <w:jc w:val="both"/>
    </w:pPr>
    <w:rPr>
      <w:rFonts w:ascii="Arial" w:hAnsi="Arial" w:cs="Arial"/>
      <w:spacing w:val="5"/>
      <w:sz w:val="24"/>
      <w:szCs w:val="24"/>
    </w:rPr>
  </w:style>
  <w:style w:type="paragraph" w:customStyle="1" w:styleId="03-Agradecimentos">
    <w:name w:val="03 - Agradecimentos"/>
    <w:basedOn w:val="Normal"/>
    <w:semiHidden/>
    <w:rsid w:val="00F1122C"/>
    <w:pPr>
      <w:spacing w:after="120"/>
      <w:ind w:firstLine="851"/>
    </w:pPr>
    <w:rPr>
      <w:rFonts w:cs="Arial"/>
    </w:rPr>
  </w:style>
  <w:style w:type="paragraph" w:customStyle="1" w:styleId="04-Epgrafe">
    <w:name w:val="04 - Epígrafe"/>
    <w:basedOn w:val="03-Agradecimentos"/>
    <w:semiHidden/>
    <w:rsid w:val="00F1122C"/>
    <w:pPr>
      <w:ind w:left="4536" w:firstLine="0"/>
      <w:jc w:val="right"/>
    </w:pPr>
    <w:rPr>
      <w:i/>
      <w:sz w:val="22"/>
    </w:rPr>
  </w:style>
  <w:style w:type="paragraph" w:customStyle="1" w:styleId="05-Resumo">
    <w:name w:val="05 - Resumo"/>
    <w:semiHidden/>
    <w:rsid w:val="00F1122C"/>
    <w:pPr>
      <w:spacing w:after="480"/>
      <w:ind w:firstLine="851"/>
      <w:jc w:val="both"/>
    </w:pPr>
    <w:rPr>
      <w:rFonts w:ascii="Arial" w:hAnsi="Arial" w:cs="Arial"/>
      <w:sz w:val="24"/>
      <w:szCs w:val="24"/>
    </w:rPr>
  </w:style>
  <w:style w:type="paragraph" w:customStyle="1" w:styleId="Agradecimentos">
    <w:name w:val="Agradecimentos"/>
    <w:basedOn w:val="Dedicatria"/>
    <w:next w:val="Dedicatria"/>
    <w:semiHidden/>
    <w:rsid w:val="00F1122C"/>
    <w:pPr>
      <w:spacing w:before="360"/>
      <w:ind w:left="3175"/>
    </w:pPr>
  </w:style>
  <w:style w:type="paragraph" w:customStyle="1" w:styleId="Alnea-">
    <w:name w:val="Alínea (-)"/>
    <w:basedOn w:val="Normal"/>
    <w:next w:val="Pargrafo"/>
    <w:semiHidden/>
    <w:rsid w:val="00F1122C"/>
    <w:pPr>
      <w:spacing w:after="240"/>
      <w:contextualSpacing/>
    </w:pPr>
  </w:style>
  <w:style w:type="paragraph" w:customStyle="1" w:styleId="Alnea1">
    <w:name w:val="Alínea (1)"/>
    <w:basedOn w:val="Normal"/>
    <w:next w:val="Pargrafo"/>
    <w:semiHidden/>
    <w:rsid w:val="00F1122C"/>
    <w:pPr>
      <w:spacing w:after="240"/>
      <w:contextualSpacing/>
    </w:pPr>
  </w:style>
  <w:style w:type="paragraph" w:customStyle="1" w:styleId="AlneaA">
    <w:name w:val="Alínea (A)"/>
    <w:basedOn w:val="Normal"/>
    <w:next w:val="Pargrafo"/>
    <w:semiHidden/>
    <w:rsid w:val="00F1122C"/>
    <w:pPr>
      <w:numPr>
        <w:numId w:val="6"/>
      </w:numPr>
      <w:spacing w:after="240"/>
      <w:contextualSpacing/>
    </w:pPr>
  </w:style>
  <w:style w:type="paragraph" w:customStyle="1" w:styleId="AlneaI">
    <w:name w:val="Alínea (I)"/>
    <w:basedOn w:val="Normal"/>
    <w:next w:val="Pargrafo"/>
    <w:semiHidden/>
    <w:rsid w:val="00F1122C"/>
    <w:pPr>
      <w:numPr>
        <w:numId w:val="7"/>
      </w:numPr>
      <w:spacing w:after="240"/>
      <w:contextualSpacing/>
    </w:pPr>
  </w:style>
  <w:style w:type="paragraph" w:customStyle="1" w:styleId="CitaoLonga1">
    <w:name w:val="Citação Longa 1"/>
    <w:basedOn w:val="Normal"/>
    <w:next w:val="Pargrafo"/>
    <w:semiHidden/>
    <w:rsid w:val="00F1122C"/>
    <w:pPr>
      <w:numPr>
        <w:numId w:val="8"/>
      </w:numPr>
      <w:spacing w:before="120" w:after="240"/>
      <w:contextualSpacing/>
    </w:pPr>
    <w:rPr>
      <w:sz w:val="20"/>
    </w:rPr>
  </w:style>
  <w:style w:type="paragraph" w:customStyle="1" w:styleId="CitaoLonga2">
    <w:name w:val="Citação Longa 2"/>
    <w:basedOn w:val="Normal"/>
    <w:next w:val="Pargrafo"/>
    <w:semiHidden/>
    <w:rsid w:val="00F1122C"/>
    <w:pPr>
      <w:spacing w:before="360" w:after="480"/>
      <w:ind w:left="2268"/>
      <w:contextualSpacing/>
    </w:pPr>
    <w:rPr>
      <w:sz w:val="21"/>
    </w:rPr>
  </w:style>
  <w:style w:type="paragraph" w:customStyle="1" w:styleId="FiguraouGrfico">
    <w:name w:val="Figura ou Gráfico"/>
    <w:basedOn w:val="Normal"/>
    <w:next w:val="Fonte"/>
    <w:semiHidden/>
    <w:rsid w:val="00F1122C"/>
    <w:pPr>
      <w:keepNext/>
      <w:spacing w:after="120"/>
      <w:jc w:val="center"/>
    </w:pPr>
    <w:rPr>
      <w:sz w:val="21"/>
    </w:rPr>
  </w:style>
  <w:style w:type="paragraph" w:customStyle="1" w:styleId="Fonte">
    <w:name w:val="Fonte"/>
    <w:basedOn w:val="Normal"/>
    <w:semiHidden/>
    <w:rsid w:val="00CF6D25"/>
    <w:pPr>
      <w:spacing w:after="360" w:line="240" w:lineRule="auto"/>
      <w:ind w:firstLine="1843"/>
    </w:pPr>
    <w:rPr>
      <w:rFonts w:cs="Arial"/>
      <w:sz w:val="20"/>
    </w:rPr>
  </w:style>
  <w:style w:type="paragraph" w:customStyle="1" w:styleId="Resumo-Texto">
    <w:name w:val="Resumo - Texto"/>
    <w:basedOn w:val="Normal"/>
    <w:semiHidden/>
    <w:rsid w:val="00F1122C"/>
    <w:pPr>
      <w:spacing w:after="480"/>
    </w:pPr>
  </w:style>
  <w:style w:type="paragraph" w:customStyle="1" w:styleId="Subalnea">
    <w:name w:val="Subalínea"/>
    <w:basedOn w:val="Normal"/>
    <w:next w:val="Pargrafo"/>
    <w:semiHidden/>
    <w:rsid w:val="00F1122C"/>
    <w:pPr>
      <w:spacing w:after="240"/>
      <w:contextualSpacing/>
    </w:pPr>
  </w:style>
  <w:style w:type="paragraph" w:customStyle="1" w:styleId="Texto-TabelaeQuadro">
    <w:name w:val="Texto - Tabela e Quadro"/>
    <w:basedOn w:val="Normal"/>
    <w:next w:val="Fonte"/>
    <w:semiHidden/>
    <w:rsid w:val="00F1122C"/>
    <w:pPr>
      <w:spacing w:before="60" w:after="60"/>
      <w:jc w:val="center"/>
    </w:pPr>
    <w:rPr>
      <w:sz w:val="21"/>
    </w:rPr>
  </w:style>
  <w:style w:type="paragraph" w:customStyle="1" w:styleId="TtulodeFigura">
    <w:name w:val="Título de Figura"/>
    <w:basedOn w:val="Normal"/>
    <w:next w:val="FiguraouGrfico"/>
    <w:semiHidden/>
    <w:rsid w:val="00F1122C"/>
    <w:pPr>
      <w:keepNext/>
      <w:jc w:val="center"/>
    </w:pPr>
  </w:style>
  <w:style w:type="paragraph" w:customStyle="1" w:styleId="TtulodeGrfico">
    <w:name w:val="Título de Gráfico"/>
    <w:basedOn w:val="Normal"/>
    <w:next w:val="FiguraouGrfico"/>
    <w:semiHidden/>
    <w:rsid w:val="00F1122C"/>
    <w:pPr>
      <w:keepNext/>
      <w:jc w:val="center"/>
    </w:pPr>
  </w:style>
  <w:style w:type="paragraph" w:customStyle="1" w:styleId="TtulodeQuadro">
    <w:name w:val="Título de Quadro"/>
    <w:basedOn w:val="Normal"/>
    <w:next w:val="Texto-TabelaeQuadro"/>
    <w:semiHidden/>
    <w:rsid w:val="00F1122C"/>
    <w:pPr>
      <w:keepNext/>
      <w:jc w:val="center"/>
    </w:pPr>
  </w:style>
  <w:style w:type="paragraph" w:customStyle="1" w:styleId="TtulodeTabela0">
    <w:name w:val="Título de Tabela"/>
    <w:basedOn w:val="Normal"/>
    <w:next w:val="Texto-TabelaeQuadro"/>
    <w:semiHidden/>
    <w:rsid w:val="00F1122C"/>
    <w:pPr>
      <w:keepNext/>
      <w:jc w:val="center"/>
    </w:pPr>
  </w:style>
  <w:style w:type="character" w:customStyle="1" w:styleId="dreadmsgheadersender1">
    <w:name w:val="dreadmsgheadersender1"/>
    <w:semiHidden/>
    <w:rsid w:val="00570455"/>
    <w:rPr>
      <w:color w:val="444444"/>
    </w:rPr>
  </w:style>
  <w:style w:type="character" w:customStyle="1" w:styleId="verdana10branco1">
    <w:name w:val="verdana_10_branco1"/>
    <w:semiHidden/>
    <w:rsid w:val="00F1122C"/>
    <w:rPr>
      <w:rFonts w:ascii="Verdana" w:hAnsi="Verdana" w:hint="default"/>
      <w:color w:val="FFFFFF"/>
      <w:sz w:val="15"/>
      <w:szCs w:val="15"/>
    </w:rPr>
  </w:style>
  <w:style w:type="paragraph" w:customStyle="1" w:styleId="ABNT">
    <w:name w:val="ABNT"/>
    <w:basedOn w:val="Normal"/>
    <w:semiHidden/>
    <w:rsid w:val="00B94FFF"/>
    <w:pPr>
      <w:spacing w:line="480" w:lineRule="auto"/>
      <w:ind w:firstLine="851"/>
    </w:pPr>
  </w:style>
  <w:style w:type="paragraph" w:customStyle="1" w:styleId="ANNEAS">
    <w:name w:val="ANÍNEAS"/>
    <w:basedOn w:val="Normal"/>
    <w:semiHidden/>
    <w:rsid w:val="00C33C82"/>
    <w:pPr>
      <w:numPr>
        <w:numId w:val="9"/>
      </w:numPr>
    </w:pPr>
    <w:rPr>
      <w:rFonts w:ascii="Times New Roman" w:hAnsi="Times New Roman" w:cs="Times New Roman"/>
    </w:rPr>
  </w:style>
  <w:style w:type="character" w:customStyle="1" w:styleId="gt-icon-text">
    <w:name w:val="gt-icon-text"/>
    <w:semiHidden/>
    <w:rsid w:val="00C33C82"/>
  </w:style>
  <w:style w:type="paragraph" w:customStyle="1" w:styleId="Listaletrada">
    <w:name w:val="Lista letrada"/>
    <w:basedOn w:val="Normal"/>
    <w:next w:val="Normal"/>
    <w:semiHidden/>
    <w:rsid w:val="00C33C82"/>
    <w:pPr>
      <w:numPr>
        <w:numId w:val="10"/>
      </w:numPr>
    </w:pPr>
    <w:rPr>
      <w:rFonts w:ascii="Times New Roman" w:hAnsi="Times New Roman" w:cs="Times New Roman"/>
    </w:rPr>
  </w:style>
  <w:style w:type="paragraph" w:customStyle="1" w:styleId="Listanumerada">
    <w:name w:val="Lista numerada"/>
    <w:basedOn w:val="Normal"/>
    <w:next w:val="Normal"/>
    <w:semiHidden/>
    <w:rsid w:val="00C33C82"/>
    <w:pPr>
      <w:numPr>
        <w:numId w:val="11"/>
      </w:numPr>
    </w:pPr>
    <w:rPr>
      <w:rFonts w:ascii="Times New Roman" w:hAnsi="Times New Roman" w:cs="Times New Roman"/>
    </w:rPr>
  </w:style>
  <w:style w:type="paragraph" w:customStyle="1" w:styleId="TtuloCentralizado1">
    <w:name w:val="Título Centralizado 1"/>
    <w:basedOn w:val="Normal"/>
    <w:next w:val="Normal"/>
    <w:semiHidden/>
    <w:rsid w:val="00C33C82"/>
    <w:pPr>
      <w:spacing w:after="360"/>
      <w:jc w:val="center"/>
    </w:pPr>
    <w:rPr>
      <w:b/>
      <w:caps/>
    </w:rPr>
  </w:style>
  <w:style w:type="paragraph" w:customStyle="1" w:styleId="TTULOCENTRALIZADO2">
    <w:name w:val="TÍTULO CENTRALIZADO 2"/>
    <w:basedOn w:val="Normal"/>
    <w:next w:val="Normal"/>
    <w:semiHidden/>
    <w:rsid w:val="00C33C82"/>
    <w:pPr>
      <w:spacing w:after="360"/>
      <w:jc w:val="center"/>
    </w:pPr>
    <w:rPr>
      <w:b/>
      <w:caps/>
    </w:rPr>
  </w:style>
  <w:style w:type="paragraph" w:customStyle="1" w:styleId="ABNTnormal">
    <w:name w:val="ABNT normal"/>
    <w:basedOn w:val="Normal"/>
    <w:semiHidden/>
    <w:rsid w:val="00FF562F"/>
    <w:pPr>
      <w:spacing w:before="100" w:after="240"/>
      <w:ind w:firstLine="851"/>
    </w:pPr>
    <w:rPr>
      <w:rFonts w:cs="Arial"/>
    </w:rPr>
  </w:style>
  <w:style w:type="character" w:customStyle="1" w:styleId="CabelhoChar">
    <w:name w:val="Cabe軋lho Char"/>
    <w:semiHidden/>
    <w:rsid w:val="00FF562F"/>
    <w:rPr>
      <w:rFonts w:cs="Times New Roman"/>
    </w:rPr>
  </w:style>
  <w:style w:type="character" w:customStyle="1" w:styleId="ecxapple-converted-space">
    <w:name w:val="ecxapple-converted-space"/>
    <w:basedOn w:val="Fontepargpadro"/>
    <w:semiHidden/>
    <w:rsid w:val="00FF562F"/>
  </w:style>
  <w:style w:type="character" w:customStyle="1" w:styleId="ecxapple-style-span">
    <w:name w:val="ecxapple-style-span"/>
    <w:basedOn w:val="Fontepargpadro"/>
    <w:semiHidden/>
    <w:rsid w:val="00FF562F"/>
  </w:style>
  <w:style w:type="paragraph" w:customStyle="1" w:styleId="Heading">
    <w:name w:val="Heading"/>
    <w:basedOn w:val="Normal"/>
    <w:next w:val="Normal"/>
    <w:semiHidden/>
    <w:rsid w:val="00200DB6"/>
    <w:pPr>
      <w:keepNext/>
      <w:suppressAutoHyphens/>
      <w:autoSpaceDN w:val="0"/>
      <w:spacing w:before="240" w:after="120"/>
      <w:ind w:firstLine="0"/>
      <w:jc w:val="left"/>
      <w:textAlignment w:val="baseline"/>
    </w:pPr>
    <w:rPr>
      <w:rFonts w:eastAsia="Lucida Sans Unicode" w:cs="Tahoma"/>
      <w:kern w:val="3"/>
      <w:sz w:val="28"/>
      <w:szCs w:val="28"/>
      <w:lang w:eastAsia="en-US"/>
    </w:rPr>
  </w:style>
  <w:style w:type="paragraph" w:customStyle="1" w:styleId="Index">
    <w:name w:val="Index"/>
    <w:basedOn w:val="Normal"/>
    <w:semiHidden/>
    <w:rsid w:val="00200DB6"/>
    <w:pPr>
      <w:suppressLineNumbers/>
      <w:suppressAutoHyphens/>
      <w:autoSpaceDN w:val="0"/>
      <w:ind w:firstLine="0"/>
      <w:jc w:val="left"/>
      <w:textAlignment w:val="baseline"/>
    </w:pPr>
    <w:rPr>
      <w:rFonts w:ascii="Calibri" w:eastAsia="Calibri" w:hAnsi="Calibri" w:cs="Tahoma"/>
      <w:kern w:val="3"/>
      <w:sz w:val="22"/>
      <w:szCs w:val="22"/>
      <w:lang w:eastAsia="en-US"/>
    </w:rPr>
  </w:style>
  <w:style w:type="character" w:customStyle="1" w:styleId="Internetlink">
    <w:name w:val="Internet link"/>
    <w:semiHidden/>
    <w:rsid w:val="00200DB6"/>
    <w:rPr>
      <w:rFonts w:cs="Times New Roman"/>
      <w:color w:val="0000FF"/>
      <w:u w:val="single"/>
    </w:rPr>
  </w:style>
  <w:style w:type="character" w:customStyle="1" w:styleId="RodapChar0">
    <w:name w:val="Rodap・Char"/>
    <w:semiHidden/>
    <w:rsid w:val="00FF562F"/>
    <w:rPr>
      <w:rFonts w:cs="Times New Roman"/>
    </w:rPr>
  </w:style>
  <w:style w:type="character" w:customStyle="1" w:styleId="RTFNum21">
    <w:name w:val="RTF_Num 2 1"/>
    <w:semiHidden/>
    <w:rsid w:val="00FF562F"/>
    <w:rPr>
      <w:rFonts w:ascii="Symbol" w:hAnsi="Symbol"/>
    </w:rPr>
  </w:style>
  <w:style w:type="character" w:customStyle="1" w:styleId="RTFNum22">
    <w:name w:val="RTF_Num 2 2"/>
    <w:semiHidden/>
    <w:rsid w:val="00FF562F"/>
    <w:rPr>
      <w:rFonts w:ascii="Courier New" w:hAnsi="Courier New"/>
    </w:rPr>
  </w:style>
  <w:style w:type="character" w:customStyle="1" w:styleId="RTFNum23">
    <w:name w:val="RTF_Num 2 3"/>
    <w:semiHidden/>
    <w:rsid w:val="00FF562F"/>
    <w:rPr>
      <w:rFonts w:ascii="Wingdings" w:hAnsi="Wingdings"/>
    </w:rPr>
  </w:style>
  <w:style w:type="character" w:customStyle="1" w:styleId="RTFNum24">
    <w:name w:val="RTF_Num 2 4"/>
    <w:semiHidden/>
    <w:rsid w:val="00FF562F"/>
    <w:rPr>
      <w:rFonts w:ascii="Symbol" w:hAnsi="Symbol"/>
    </w:rPr>
  </w:style>
  <w:style w:type="character" w:customStyle="1" w:styleId="RTFNum25">
    <w:name w:val="RTF_Num 2 5"/>
    <w:semiHidden/>
    <w:rsid w:val="00FF562F"/>
    <w:rPr>
      <w:rFonts w:ascii="Courier New" w:hAnsi="Courier New"/>
    </w:rPr>
  </w:style>
  <w:style w:type="character" w:customStyle="1" w:styleId="RTFNum26">
    <w:name w:val="RTF_Num 2 6"/>
    <w:semiHidden/>
    <w:rsid w:val="00FF562F"/>
    <w:rPr>
      <w:rFonts w:ascii="Wingdings" w:hAnsi="Wingdings"/>
    </w:rPr>
  </w:style>
  <w:style w:type="character" w:customStyle="1" w:styleId="RTFNum27">
    <w:name w:val="RTF_Num 2 7"/>
    <w:semiHidden/>
    <w:rsid w:val="00FF562F"/>
    <w:rPr>
      <w:rFonts w:ascii="Symbol" w:hAnsi="Symbol"/>
    </w:rPr>
  </w:style>
  <w:style w:type="character" w:customStyle="1" w:styleId="RTFNum28">
    <w:name w:val="RTF_Num 2 8"/>
    <w:semiHidden/>
    <w:rsid w:val="00FF562F"/>
    <w:rPr>
      <w:rFonts w:ascii="Courier New" w:hAnsi="Courier New"/>
    </w:rPr>
  </w:style>
  <w:style w:type="character" w:customStyle="1" w:styleId="RTFNum29">
    <w:name w:val="RTF_Num 2 9"/>
    <w:semiHidden/>
    <w:rsid w:val="00FF562F"/>
    <w:rPr>
      <w:rFonts w:ascii="Wingdings" w:hAnsi="Wingdings"/>
    </w:rPr>
  </w:style>
  <w:style w:type="character" w:customStyle="1" w:styleId="RTFNum31">
    <w:name w:val="RTF_Num 3 1"/>
    <w:semiHidden/>
    <w:rsid w:val="00FF562F"/>
    <w:rPr>
      <w:rFonts w:ascii="Symbol" w:hAnsi="Symbol"/>
    </w:rPr>
  </w:style>
  <w:style w:type="character" w:customStyle="1" w:styleId="RTFNum32">
    <w:name w:val="RTF_Num 3 2"/>
    <w:semiHidden/>
    <w:rsid w:val="00FF562F"/>
    <w:rPr>
      <w:rFonts w:ascii="Courier New" w:hAnsi="Courier New"/>
    </w:rPr>
  </w:style>
  <w:style w:type="character" w:customStyle="1" w:styleId="RTFNum33">
    <w:name w:val="RTF_Num 3 3"/>
    <w:semiHidden/>
    <w:rsid w:val="00FF562F"/>
    <w:rPr>
      <w:rFonts w:ascii="Wingdings" w:hAnsi="Wingdings"/>
    </w:rPr>
  </w:style>
  <w:style w:type="character" w:customStyle="1" w:styleId="RTFNum34">
    <w:name w:val="RTF_Num 3 4"/>
    <w:semiHidden/>
    <w:rsid w:val="00FF562F"/>
    <w:rPr>
      <w:rFonts w:ascii="Symbol" w:hAnsi="Symbol"/>
    </w:rPr>
  </w:style>
  <w:style w:type="character" w:customStyle="1" w:styleId="RTFNum35">
    <w:name w:val="RTF_Num 3 5"/>
    <w:semiHidden/>
    <w:rsid w:val="00FF562F"/>
    <w:rPr>
      <w:rFonts w:ascii="Courier New" w:hAnsi="Courier New"/>
    </w:rPr>
  </w:style>
  <w:style w:type="character" w:customStyle="1" w:styleId="RTFNum36">
    <w:name w:val="RTF_Num 3 6"/>
    <w:semiHidden/>
    <w:rsid w:val="00FF562F"/>
    <w:rPr>
      <w:rFonts w:ascii="Wingdings" w:hAnsi="Wingdings"/>
    </w:rPr>
  </w:style>
  <w:style w:type="character" w:customStyle="1" w:styleId="RTFNum37">
    <w:name w:val="RTF_Num 3 7"/>
    <w:semiHidden/>
    <w:rsid w:val="00FF562F"/>
    <w:rPr>
      <w:rFonts w:ascii="Symbol" w:hAnsi="Symbol"/>
    </w:rPr>
  </w:style>
  <w:style w:type="character" w:customStyle="1" w:styleId="RTFNum38">
    <w:name w:val="RTF_Num 3 8"/>
    <w:semiHidden/>
    <w:rsid w:val="00FF562F"/>
    <w:rPr>
      <w:rFonts w:ascii="Courier New" w:hAnsi="Courier New"/>
    </w:rPr>
  </w:style>
  <w:style w:type="character" w:customStyle="1" w:styleId="RTFNum39">
    <w:name w:val="RTF_Num 3 9"/>
    <w:semiHidden/>
    <w:rsid w:val="00FF562F"/>
    <w:rPr>
      <w:rFonts w:ascii="Wingdings" w:hAnsi="Wingdings"/>
    </w:rPr>
  </w:style>
  <w:style w:type="paragraph" w:customStyle="1" w:styleId="TableContents">
    <w:name w:val="Table Contents"/>
    <w:basedOn w:val="Standard"/>
    <w:semiHidden/>
    <w:rsid w:val="00200DB6"/>
    <w:pPr>
      <w:suppressLineNumbers/>
    </w:pPr>
  </w:style>
  <w:style w:type="paragraph" w:customStyle="1" w:styleId="TableHeading">
    <w:name w:val="Table Heading"/>
    <w:basedOn w:val="TableContents"/>
    <w:semiHidden/>
    <w:rsid w:val="00FF562F"/>
    <w:pPr>
      <w:jc w:val="center"/>
    </w:pPr>
    <w:rPr>
      <w:b/>
      <w:bCs/>
    </w:rPr>
  </w:style>
  <w:style w:type="character" w:customStyle="1" w:styleId="TextodebalChar">
    <w:name w:val="Texto de bal縊 Char"/>
    <w:semiHidden/>
    <w:rsid w:val="00FF562F"/>
    <w:rPr>
      <w:rFonts w:ascii="Tahoma" w:hAnsi="Tahoma" w:cs="Tahoma"/>
      <w:sz w:val="16"/>
      <w:szCs w:val="16"/>
    </w:rPr>
  </w:style>
  <w:style w:type="paragraph" w:customStyle="1" w:styleId="TTULODOCAPTULO">
    <w:name w:val="TÍTULO DO CAPÍTULO"/>
    <w:basedOn w:val="Normal"/>
    <w:next w:val="Normal"/>
    <w:semiHidden/>
    <w:rsid w:val="00FF562F"/>
    <w:pPr>
      <w:jc w:val="center"/>
    </w:pPr>
    <w:rPr>
      <w:rFonts w:ascii="Times New Roman" w:hAnsi="Times New Roman" w:cs="Times New Roman"/>
      <w:b/>
      <w:bCs/>
      <w:caps/>
      <w:sz w:val="36"/>
      <w:szCs w:val="36"/>
      <w:u w:val="single"/>
    </w:rPr>
  </w:style>
  <w:style w:type="character" w:customStyle="1" w:styleId="WW8Num1z2">
    <w:name w:val="WW8Num1z2"/>
    <w:semiHidden/>
    <w:rsid w:val="000064DE"/>
    <w:rPr>
      <w:rFonts w:ascii="Wingdings" w:hAnsi="Wingdings"/>
    </w:rPr>
  </w:style>
  <w:style w:type="character" w:customStyle="1" w:styleId="WW8Num2z1">
    <w:name w:val="WW8Num2z1"/>
    <w:semiHidden/>
    <w:rsid w:val="000064DE"/>
    <w:rPr>
      <w:rFonts w:ascii="Courier New" w:hAnsi="Courier New"/>
    </w:rPr>
  </w:style>
  <w:style w:type="character" w:customStyle="1" w:styleId="WW8Num2z2">
    <w:name w:val="WW8Num2z2"/>
    <w:semiHidden/>
    <w:rsid w:val="000064DE"/>
    <w:rPr>
      <w:rFonts w:ascii="Wingdings" w:hAnsi="Wingdings"/>
    </w:rPr>
  </w:style>
  <w:style w:type="character" w:customStyle="1" w:styleId="WW8Num3z1">
    <w:name w:val="WW8Num3z1"/>
    <w:semiHidden/>
    <w:rsid w:val="005E1CE1"/>
    <w:rPr>
      <w:b/>
    </w:rPr>
  </w:style>
  <w:style w:type="character" w:customStyle="1" w:styleId="WW8Num3z2">
    <w:name w:val="WW8Num3z2"/>
    <w:semiHidden/>
    <w:rsid w:val="000064DE"/>
    <w:rPr>
      <w:rFonts w:ascii="Wingdings" w:hAnsi="Wingdings"/>
    </w:rPr>
  </w:style>
  <w:style w:type="character" w:customStyle="1" w:styleId="yiv1442840683apple-converted-space">
    <w:name w:val="yiv1442840683apple-converted-space"/>
    <w:basedOn w:val="Fontepargpadro"/>
    <w:semiHidden/>
    <w:rsid w:val="00FF562F"/>
  </w:style>
  <w:style w:type="character" w:customStyle="1" w:styleId="yiv1442840683apple-style-span">
    <w:name w:val="yiv1442840683apple-style-span"/>
    <w:basedOn w:val="Fontepargpadro"/>
    <w:semiHidden/>
    <w:rsid w:val="00FF562F"/>
  </w:style>
  <w:style w:type="paragraph" w:customStyle="1" w:styleId="yiv200037665abntnormal">
    <w:name w:val="yiv200037665abntnormal"/>
    <w:basedOn w:val="Normal"/>
    <w:semiHidden/>
    <w:rsid w:val="00FF562F"/>
    <w:pPr>
      <w:spacing w:before="100" w:beforeAutospacing="1" w:after="100" w:afterAutospacing="1" w:line="240" w:lineRule="auto"/>
    </w:pPr>
    <w:rPr>
      <w:rFonts w:ascii="Times New Roman" w:hAnsi="Times New Roman" w:cs="Times New Roman"/>
    </w:rPr>
  </w:style>
  <w:style w:type="paragraph" w:customStyle="1" w:styleId="Pa03">
    <w:name w:val="Pa0+3"/>
    <w:basedOn w:val="Default"/>
    <w:next w:val="Default"/>
    <w:semiHidden/>
    <w:rsid w:val="00E23C50"/>
    <w:pPr>
      <w:spacing w:line="141" w:lineRule="atLeast"/>
    </w:pPr>
    <w:rPr>
      <w:rFonts w:ascii="GillSans" w:hAnsi="GillSans"/>
      <w:color w:val="auto"/>
    </w:rPr>
  </w:style>
  <w:style w:type="paragraph" w:customStyle="1" w:styleId="TTULOPS-TEXTUAL0">
    <w:name w:val="TÍTULO PÓS-TEXTUAL"/>
    <w:basedOn w:val="Normal"/>
    <w:next w:val="Normal"/>
    <w:semiHidden/>
    <w:rsid w:val="00B76CB5"/>
    <w:pPr>
      <w:spacing w:after="360"/>
      <w:ind w:firstLine="0"/>
      <w:jc w:val="center"/>
    </w:pPr>
  </w:style>
  <w:style w:type="paragraph" w:customStyle="1" w:styleId="TranscriptionDissertation">
    <w:name w:val="Transcription Dissertation"/>
    <w:basedOn w:val="Normal"/>
    <w:semiHidden/>
    <w:rsid w:val="00E23C50"/>
    <w:pPr>
      <w:tabs>
        <w:tab w:val="left" w:pos="1980"/>
      </w:tabs>
      <w:autoSpaceDE w:val="0"/>
      <w:autoSpaceDN w:val="0"/>
      <w:spacing w:line="240" w:lineRule="auto"/>
      <w:ind w:left="1980" w:hanging="1980"/>
    </w:pPr>
    <w:rPr>
      <w:rFonts w:ascii="Courier New" w:hAnsi="Courier New" w:cs="Courier New"/>
    </w:rPr>
  </w:style>
  <w:style w:type="paragraph" w:customStyle="1" w:styleId="p-biblio1">
    <w:name w:val="p-biblio1"/>
    <w:basedOn w:val="Normal"/>
    <w:semiHidden/>
    <w:rsid w:val="00736E05"/>
    <w:pPr>
      <w:spacing w:after="120" w:line="240" w:lineRule="auto"/>
      <w:jc w:val="left"/>
    </w:pPr>
  </w:style>
  <w:style w:type="paragraph" w:customStyle="1" w:styleId="textopadraoparagrafo">
    <w:name w:val="texto_padrao_paragrafo"/>
    <w:basedOn w:val="Normal"/>
    <w:semiHidden/>
    <w:rsid w:val="00736E05"/>
    <w:pPr>
      <w:spacing w:before="100" w:beforeAutospacing="1" w:after="100" w:afterAutospacing="1" w:line="240" w:lineRule="auto"/>
      <w:jc w:val="left"/>
    </w:pPr>
  </w:style>
  <w:style w:type="paragraph" w:customStyle="1" w:styleId="fr">
    <w:name w:val="fr"/>
    <w:basedOn w:val="Normal"/>
    <w:semiHidden/>
    <w:rsid w:val="00D55C57"/>
    <w:pPr>
      <w:spacing w:before="100" w:beforeAutospacing="1" w:after="100" w:afterAutospacing="1" w:line="240" w:lineRule="auto"/>
      <w:jc w:val="left"/>
    </w:pPr>
  </w:style>
  <w:style w:type="paragraph" w:customStyle="1" w:styleId="Fundamentos">
    <w:name w:val="Fundamentos"/>
    <w:basedOn w:val="Normal"/>
    <w:semiHidden/>
    <w:rsid w:val="00D55C57"/>
    <w:pPr>
      <w:spacing w:before="120" w:after="120" w:line="240" w:lineRule="auto"/>
      <w:ind w:firstLine="1950"/>
    </w:pPr>
  </w:style>
  <w:style w:type="paragraph" w:customStyle="1" w:styleId="1Texto">
    <w:name w:val="1 Texto"/>
    <w:basedOn w:val="Normal"/>
    <w:semiHidden/>
    <w:rsid w:val="000D0681"/>
    <w:pPr>
      <w:ind w:firstLine="1134"/>
    </w:pPr>
    <w:rPr>
      <w:rFonts w:ascii="Times New Roman" w:hAnsi="Times New Roman"/>
    </w:rPr>
  </w:style>
  <w:style w:type="paragraph" w:customStyle="1" w:styleId="3Alnea">
    <w:name w:val="3 Alínea"/>
    <w:basedOn w:val="Normal"/>
    <w:semiHidden/>
    <w:rsid w:val="000D0681"/>
    <w:pPr>
      <w:numPr>
        <w:numId w:val="12"/>
      </w:numPr>
    </w:pPr>
    <w:rPr>
      <w:rFonts w:ascii="Times New Roman" w:hAnsi="Times New Roman"/>
    </w:rPr>
  </w:style>
  <w:style w:type="paragraph" w:customStyle="1" w:styleId="Alnea">
    <w:name w:val="Alínea"/>
    <w:basedOn w:val="Normal"/>
    <w:next w:val="Normal"/>
    <w:semiHidden/>
    <w:rsid w:val="000D0681"/>
    <w:pPr>
      <w:numPr>
        <w:numId w:val="13"/>
      </w:numPr>
      <w:tabs>
        <w:tab w:val="left" w:pos="993"/>
      </w:tabs>
    </w:pPr>
    <w:rPr>
      <w:rFonts w:ascii="Times New Roman" w:hAnsi="Times New Roman"/>
    </w:rPr>
  </w:style>
  <w:style w:type="character" w:customStyle="1" w:styleId="CharChar1">
    <w:name w:val="Char Char1"/>
    <w:semiHidden/>
    <w:rsid w:val="005E1CE1"/>
    <w:rPr>
      <w:rFonts w:ascii="Arial" w:eastAsia="Times New Roman" w:hAnsi="Arial" w:cs="Times New Roman"/>
      <w:b/>
      <w:sz w:val="24"/>
      <w:szCs w:val="20"/>
    </w:rPr>
  </w:style>
  <w:style w:type="character" w:customStyle="1" w:styleId="CharChar7">
    <w:name w:val="Char Char7"/>
    <w:semiHidden/>
    <w:rsid w:val="007B5F00"/>
    <w:rPr>
      <w:rFonts w:ascii="Times New Roman" w:eastAsia="Times New Roman" w:hAnsi="Times New Roman" w:cs="Times New Roman"/>
      <w:sz w:val="16"/>
      <w:szCs w:val="16"/>
    </w:rPr>
  </w:style>
  <w:style w:type="paragraph" w:customStyle="1" w:styleId="ListParagraph1">
    <w:name w:val="List Paragraph1"/>
    <w:basedOn w:val="Normal"/>
    <w:semiHidden/>
    <w:rsid w:val="000D0681"/>
    <w:pPr>
      <w:ind w:left="720"/>
      <w:contextualSpacing/>
    </w:pPr>
  </w:style>
  <w:style w:type="paragraph" w:customStyle="1" w:styleId="OmniPage1026">
    <w:name w:val="OmniPage #1026"/>
    <w:semiHidden/>
    <w:rsid w:val="000D0681"/>
    <w:pPr>
      <w:tabs>
        <w:tab w:val="left" w:pos="483"/>
        <w:tab w:val="right" w:pos="8603"/>
      </w:tabs>
      <w:spacing w:line="301" w:lineRule="exact"/>
      <w:jc w:val="both"/>
    </w:pPr>
    <w:rPr>
      <w:sz w:val="24"/>
      <w:lang w:val="en-US"/>
    </w:rPr>
  </w:style>
  <w:style w:type="paragraph" w:customStyle="1" w:styleId="PargrafodaLista2">
    <w:name w:val="Parágrafo da Lista2"/>
    <w:basedOn w:val="Normal"/>
    <w:semiHidden/>
    <w:rsid w:val="001905F3"/>
    <w:pPr>
      <w:ind w:left="720"/>
      <w:contextualSpacing/>
    </w:pPr>
  </w:style>
  <w:style w:type="paragraph" w:customStyle="1" w:styleId="RefernciaBibliogrfica0">
    <w:name w:val="Referência Bibliográfica"/>
    <w:basedOn w:val="Normal"/>
    <w:autoRedefine/>
    <w:semiHidden/>
    <w:rsid w:val="000D0681"/>
    <w:pPr>
      <w:tabs>
        <w:tab w:val="left" w:pos="0"/>
        <w:tab w:val="left" w:pos="426"/>
      </w:tabs>
      <w:spacing w:before="120" w:after="120" w:line="240" w:lineRule="auto"/>
    </w:pPr>
    <w:rPr>
      <w:rFonts w:ascii="Times New Roman" w:hAnsi="Times New Roman"/>
      <w:kern w:val="28"/>
      <w:lang w:val="pt-PT"/>
    </w:rPr>
  </w:style>
  <w:style w:type="paragraph" w:customStyle="1" w:styleId="Body1">
    <w:name w:val="Body 1"/>
    <w:semiHidden/>
    <w:rsid w:val="003C29B5"/>
    <w:rPr>
      <w:rFonts w:ascii="Helvetica" w:eastAsia="Arial Unicode MS" w:hAnsi="Helvetica"/>
      <w:color w:val="000000"/>
      <w:sz w:val="24"/>
    </w:rPr>
  </w:style>
  <w:style w:type="paragraph" w:customStyle="1" w:styleId="FolhadeRosto">
    <w:name w:val="Folha de Rosto"/>
    <w:basedOn w:val="Normal"/>
    <w:semiHidden/>
    <w:rsid w:val="003C29B5"/>
    <w:rPr>
      <w:rFonts w:eastAsia="Calibri"/>
      <w:szCs w:val="20"/>
    </w:rPr>
  </w:style>
  <w:style w:type="paragraph" w:customStyle="1" w:styleId="PARGRAFO0">
    <w:name w:val="PARÁGRAFO"/>
    <w:basedOn w:val="Normal"/>
    <w:next w:val="Normal"/>
    <w:semiHidden/>
    <w:rsid w:val="00836F0C"/>
    <w:rPr>
      <w:rFonts w:cs="Arial"/>
    </w:rPr>
  </w:style>
  <w:style w:type="character" w:customStyle="1" w:styleId="categorias">
    <w:name w:val="categorias"/>
    <w:semiHidden/>
    <w:rsid w:val="00331282"/>
    <w:rPr>
      <w:rFonts w:cs="Times New Roman"/>
    </w:rPr>
  </w:style>
  <w:style w:type="paragraph" w:customStyle="1" w:styleId="EstiloTCC-C5LatimArialExpandidopor06pt">
    <w:name w:val="Estilo TCC-C5 + (Latim) Arial Expandido por  06 pt"/>
    <w:basedOn w:val="TCC-C5"/>
    <w:semiHidden/>
    <w:rsid w:val="00331282"/>
    <w:pPr>
      <w:tabs>
        <w:tab w:val="clear" w:pos="9072"/>
      </w:tabs>
      <w:spacing w:after="0"/>
    </w:pPr>
    <w:rPr>
      <w:rFonts w:eastAsia="Calibri"/>
      <w:szCs w:val="20"/>
    </w:rPr>
  </w:style>
  <w:style w:type="paragraph" w:customStyle="1" w:styleId="EstiloTCC-C5LatimArialExpandidopor06ptEspaamentoen">
    <w:name w:val="Estilo TCC-C5 + (Latim) Arial Expandido por  06 pt Espaçamento en..."/>
    <w:basedOn w:val="TCC-C5"/>
    <w:semiHidden/>
    <w:rsid w:val="00331282"/>
    <w:pPr>
      <w:tabs>
        <w:tab w:val="clear" w:pos="9072"/>
      </w:tabs>
    </w:pPr>
    <w:rPr>
      <w:szCs w:val="20"/>
    </w:rPr>
  </w:style>
  <w:style w:type="paragraph" w:customStyle="1" w:styleId="EstiloTCC-C5LatimArialPrimeiralinha0cmExpandidopor">
    <w:name w:val="Estilo TCC-C5 + (Latim) Arial Primeira linha:  0 cm Expandido por ..."/>
    <w:basedOn w:val="TCC-C5"/>
    <w:semiHidden/>
    <w:rsid w:val="00331282"/>
    <w:pPr>
      <w:tabs>
        <w:tab w:val="clear" w:pos="9072"/>
      </w:tabs>
      <w:ind w:firstLine="0"/>
    </w:pPr>
    <w:rPr>
      <w:szCs w:val="20"/>
    </w:rPr>
  </w:style>
  <w:style w:type="paragraph" w:customStyle="1" w:styleId="EstiloTCC-C5LatimArialPrimeiralinha127cmExpandidop">
    <w:name w:val="Estilo TCC-C5 + (Latim) Arial Primeira linha:  127 cm Expandido p..."/>
    <w:basedOn w:val="TCC-C5"/>
    <w:semiHidden/>
    <w:rsid w:val="00331282"/>
    <w:pPr>
      <w:tabs>
        <w:tab w:val="clear" w:pos="9072"/>
      </w:tabs>
    </w:pPr>
    <w:rPr>
      <w:szCs w:val="20"/>
    </w:rPr>
  </w:style>
  <w:style w:type="paragraph" w:customStyle="1" w:styleId="g">
    <w:name w:val="g"/>
    <w:basedOn w:val="Normal"/>
    <w:semiHidden/>
    <w:rsid w:val="00A91C7B"/>
    <w:pPr>
      <w:spacing w:before="240" w:after="240" w:line="240" w:lineRule="auto"/>
      <w:ind w:firstLine="0"/>
      <w:jc w:val="left"/>
    </w:pPr>
    <w:rPr>
      <w:rFonts w:ascii="Times New Roman" w:hAnsi="Times New Roman"/>
    </w:rPr>
  </w:style>
  <w:style w:type="character" w:customStyle="1" w:styleId="l1">
    <w:name w:val="l1"/>
    <w:semiHidden/>
    <w:rsid w:val="00A91C7B"/>
    <w:rPr>
      <w:color w:val="0000CC"/>
    </w:rPr>
  </w:style>
  <w:style w:type="paragraph" w:customStyle="1" w:styleId="articleinfo">
    <w:name w:val="articleinfo"/>
    <w:basedOn w:val="Normal"/>
    <w:semiHidden/>
    <w:rsid w:val="00D25921"/>
    <w:pPr>
      <w:spacing w:before="150" w:after="225" w:line="240" w:lineRule="auto"/>
      <w:ind w:firstLine="0"/>
      <w:jc w:val="left"/>
    </w:pPr>
    <w:rPr>
      <w:rFonts w:ascii="Times New Roman" w:hAnsi="Times New Roman"/>
      <w:kern w:val="1"/>
      <w:lang w:eastAsia="ar-SA"/>
    </w:rPr>
  </w:style>
  <w:style w:type="paragraph" w:customStyle="1" w:styleId="ndicedefiguras">
    <w:name w:val="Índice de figuras"/>
    <w:basedOn w:val="Normal"/>
    <w:next w:val="Normal"/>
    <w:semiHidden/>
    <w:rsid w:val="000064DE"/>
    <w:pPr>
      <w:tabs>
        <w:tab w:val="left" w:leader="dot" w:pos="7796"/>
      </w:tabs>
      <w:suppressAutoHyphens/>
      <w:ind w:firstLine="0"/>
      <w:jc w:val="left"/>
    </w:pPr>
    <w:rPr>
      <w:szCs w:val="20"/>
      <w:lang w:eastAsia="ar-SA"/>
    </w:rPr>
  </w:style>
  <w:style w:type="paragraph" w:customStyle="1" w:styleId="Ttulo31">
    <w:name w:val="Título3"/>
    <w:basedOn w:val="Normal"/>
    <w:next w:val="Normal"/>
    <w:semiHidden/>
    <w:rsid w:val="000064DE"/>
    <w:pPr>
      <w:keepNext/>
      <w:spacing w:before="240" w:after="120"/>
    </w:pPr>
    <w:rPr>
      <w:rFonts w:eastAsia="MS Gothic" w:cs="Tahoma"/>
      <w:sz w:val="28"/>
      <w:szCs w:val="28"/>
    </w:rPr>
  </w:style>
  <w:style w:type="paragraph" w:customStyle="1" w:styleId="Ttulo40">
    <w:name w:val="Título4"/>
    <w:basedOn w:val="Normal"/>
    <w:next w:val="Normal"/>
    <w:semiHidden/>
    <w:rsid w:val="000064DE"/>
    <w:pPr>
      <w:keepNext/>
      <w:spacing w:before="240" w:after="120"/>
    </w:pPr>
    <w:rPr>
      <w:rFonts w:eastAsia="MS Gothic" w:cs="Tahoma"/>
      <w:sz w:val="28"/>
      <w:szCs w:val="28"/>
    </w:rPr>
  </w:style>
  <w:style w:type="character" w:customStyle="1" w:styleId="WW8Num11z3">
    <w:name w:val="WW8Num11z3"/>
    <w:semiHidden/>
    <w:rsid w:val="000064DE"/>
    <w:rPr>
      <w:rFonts w:ascii="Symbol" w:hAnsi="Symbol"/>
    </w:rPr>
  </w:style>
  <w:style w:type="character" w:customStyle="1" w:styleId="WW8Num1z3">
    <w:name w:val="WW8Num1z3"/>
    <w:semiHidden/>
    <w:rsid w:val="000064DE"/>
    <w:rPr>
      <w:rFonts w:ascii="Symbol" w:hAnsi="Symbol"/>
    </w:rPr>
  </w:style>
  <w:style w:type="character" w:customStyle="1" w:styleId="WW8Num2z3">
    <w:name w:val="WW8Num2z3"/>
    <w:semiHidden/>
    <w:rsid w:val="000064DE"/>
    <w:rPr>
      <w:rFonts w:ascii="Symbol" w:hAnsi="Symbol"/>
    </w:rPr>
  </w:style>
  <w:style w:type="character" w:customStyle="1" w:styleId="WW8Num9z5">
    <w:name w:val="WW8Num9z5"/>
    <w:semiHidden/>
    <w:rsid w:val="000064DE"/>
    <w:rPr>
      <w:rFonts w:ascii="Wingdings" w:hAnsi="Wingdings"/>
    </w:rPr>
  </w:style>
  <w:style w:type="character" w:customStyle="1" w:styleId="addmd1">
    <w:name w:val="addmd1"/>
    <w:semiHidden/>
    <w:rsid w:val="00F55248"/>
    <w:rPr>
      <w:rFonts w:cs="Times New Roman"/>
      <w:sz w:val="20"/>
      <w:szCs w:val="20"/>
    </w:rPr>
  </w:style>
  <w:style w:type="paragraph" w:customStyle="1" w:styleId="Ttulops-textual1">
    <w:name w:val="Título pós-textual"/>
    <w:basedOn w:val="Normal"/>
    <w:next w:val="Normal"/>
    <w:semiHidden/>
    <w:rsid w:val="00F55248"/>
    <w:pPr>
      <w:spacing w:after="360"/>
      <w:jc w:val="center"/>
    </w:pPr>
    <w:rPr>
      <w:rFonts w:cs="Arial"/>
      <w:bCs/>
    </w:rPr>
  </w:style>
  <w:style w:type="paragraph" w:customStyle="1" w:styleId="referencia">
    <w:name w:val="referencia"/>
    <w:basedOn w:val="Normal"/>
    <w:next w:val="Normal"/>
    <w:semiHidden/>
    <w:rsid w:val="008408E2"/>
    <w:pPr>
      <w:spacing w:after="240" w:line="240" w:lineRule="auto"/>
      <w:ind w:firstLine="0"/>
      <w:jc w:val="left"/>
    </w:pPr>
  </w:style>
  <w:style w:type="numbering" w:customStyle="1" w:styleId="ArticleSection">
    <w:name w:val="Article / Section"/>
    <w:semiHidden/>
    <w:rsid w:val="00671FCA"/>
    <w:pPr>
      <w:numPr>
        <w:numId w:val="14"/>
      </w:numPr>
    </w:pPr>
  </w:style>
  <w:style w:type="paragraph" w:customStyle="1" w:styleId="ALINEAS">
    <w:name w:val="ALINEAS"/>
    <w:basedOn w:val="Normal"/>
    <w:semiHidden/>
    <w:rsid w:val="00311028"/>
    <w:pPr>
      <w:numPr>
        <w:numId w:val="19"/>
      </w:numPr>
    </w:pPr>
    <w:rPr>
      <w:rFonts w:eastAsia="Calibri"/>
      <w:szCs w:val="22"/>
      <w:lang w:eastAsia="en-US"/>
    </w:rPr>
  </w:style>
  <w:style w:type="paragraph" w:customStyle="1" w:styleId="Corpodotexto">
    <w:name w:val="Corpo do texto"/>
    <w:basedOn w:val="Normal"/>
    <w:semiHidden/>
    <w:rsid w:val="00CF6D25"/>
    <w:pPr>
      <w:suppressAutoHyphens/>
      <w:spacing w:line="240" w:lineRule="auto"/>
      <w:ind w:firstLine="0"/>
    </w:pPr>
    <w:rPr>
      <w:rFonts w:ascii="Times New Roman" w:hAnsi="Times New Roman"/>
      <w:noProof/>
    </w:rPr>
  </w:style>
  <w:style w:type="paragraph" w:customStyle="1" w:styleId="ecxmsonormal1">
    <w:name w:val="ecxmsonormal1"/>
    <w:basedOn w:val="Normal"/>
    <w:semiHidden/>
    <w:rsid w:val="00CF6D25"/>
    <w:pPr>
      <w:spacing w:line="240" w:lineRule="auto"/>
      <w:ind w:firstLine="0"/>
      <w:jc w:val="left"/>
    </w:pPr>
    <w:rPr>
      <w:rFonts w:eastAsia="Calibri"/>
      <w:szCs w:val="22"/>
    </w:rPr>
  </w:style>
  <w:style w:type="table" w:customStyle="1" w:styleId="GradeMdia11">
    <w:name w:val="Grade Média 11"/>
    <w:semiHidden/>
    <w:rsid w:val="00CF6D25"/>
    <w:rPr>
      <w:rFonts w:ascii="Calibri" w:hAnsi="Calibri"/>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paragraph" w:customStyle="1" w:styleId="Normal12pt">
    <w:name w:val="Normal + 12pt"/>
    <w:basedOn w:val="Normal"/>
    <w:semiHidden/>
    <w:rsid w:val="00CF6D25"/>
    <w:pPr>
      <w:spacing w:before="240"/>
    </w:pPr>
    <w:rPr>
      <w:rFonts w:cs="Arial"/>
    </w:rPr>
  </w:style>
  <w:style w:type="paragraph" w:customStyle="1" w:styleId="Normaltimesnewroman">
    <w:name w:val="Normal + times new roman"/>
    <w:aliases w:val="primeira linha: 1,25 cm,a direita: 0,17 cm"/>
    <w:basedOn w:val="Normal"/>
    <w:semiHidden/>
    <w:rsid w:val="00CF6D25"/>
    <w:pPr>
      <w:spacing w:line="240" w:lineRule="auto"/>
      <w:ind w:firstLine="708"/>
    </w:pPr>
    <w:rPr>
      <w:szCs w:val="20"/>
    </w:rPr>
  </w:style>
  <w:style w:type="paragraph" w:customStyle="1" w:styleId="pagina">
    <w:name w:val="pagina"/>
    <w:basedOn w:val="Normal"/>
    <w:semiHidden/>
    <w:rsid w:val="00CF6D25"/>
    <w:pPr>
      <w:spacing w:before="100" w:beforeAutospacing="1" w:after="100" w:afterAutospacing="1" w:line="240" w:lineRule="auto"/>
    </w:pPr>
    <w:rPr>
      <w:rFonts w:ascii="Times New Roman" w:eastAsia="Calibri" w:hAnsi="Times New Roman"/>
    </w:rPr>
  </w:style>
  <w:style w:type="character" w:customStyle="1" w:styleId="TextodoEspaoReservado1">
    <w:name w:val="Texto do Espaço Reservado1"/>
    <w:semiHidden/>
    <w:rsid w:val="00CF6D25"/>
    <w:rPr>
      <w:rFonts w:cs="Times New Roman"/>
      <w:color w:val="808080"/>
    </w:rPr>
  </w:style>
  <w:style w:type="paragraph" w:customStyle="1" w:styleId="ABNTFur-Textoagradec">
    <w:name w:val="ABNT Fur - Texto agradec"/>
    <w:basedOn w:val="Normal"/>
    <w:autoRedefine/>
    <w:semiHidden/>
    <w:rsid w:val="00E24462"/>
    <w:pPr>
      <w:widowControl w:val="0"/>
      <w:tabs>
        <w:tab w:val="left" w:leader="dot" w:pos="7796"/>
      </w:tabs>
      <w:suppressAutoHyphens/>
      <w:spacing w:after="720" w:line="240" w:lineRule="auto"/>
      <w:ind w:left="3686" w:firstLine="2977"/>
    </w:pPr>
    <w:rPr>
      <w:rFonts w:cs="Arial"/>
      <w:i/>
    </w:rPr>
  </w:style>
  <w:style w:type="paragraph" w:customStyle="1" w:styleId="ecxmsonormal">
    <w:name w:val="ecxmsonormal"/>
    <w:basedOn w:val="Normal"/>
    <w:semiHidden/>
    <w:rsid w:val="00EC2430"/>
    <w:pPr>
      <w:spacing w:before="100" w:beforeAutospacing="1" w:after="100" w:afterAutospacing="1" w:line="240" w:lineRule="auto"/>
      <w:ind w:firstLine="0"/>
      <w:jc w:val="left"/>
    </w:pPr>
    <w:rPr>
      <w:rFonts w:ascii="Times New Roman" w:hAnsi="Times New Roman"/>
    </w:rPr>
  </w:style>
  <w:style w:type="character" w:customStyle="1" w:styleId="EstiloBookAntiqua">
    <w:name w:val="Estilo Book Antiqua"/>
    <w:semiHidden/>
    <w:rsid w:val="00E24462"/>
    <w:rPr>
      <w:rFonts w:ascii="Book Antiqua" w:hAnsi="Book Antiqua"/>
      <w:sz w:val="22"/>
    </w:rPr>
  </w:style>
  <w:style w:type="character" w:customStyle="1" w:styleId="small">
    <w:name w:val="small"/>
    <w:basedOn w:val="Fontepargpadro"/>
    <w:semiHidden/>
    <w:rsid w:val="006B6CE8"/>
  </w:style>
  <w:style w:type="paragraph" w:customStyle="1" w:styleId="EstiloTtulo1esquerda-032cmDeslocamento063cm">
    <w:name w:val="Estilo Título 1 + À esquerda:  -032 cm Deslocamento:  063 cm"/>
    <w:basedOn w:val="Ttulo1"/>
    <w:semiHidden/>
    <w:rsid w:val="00E24462"/>
    <w:pPr>
      <w:ind w:left="176" w:hanging="357"/>
    </w:pPr>
    <w:rPr>
      <w:rFonts w:cs="Times New Roman"/>
      <w:szCs w:val="20"/>
    </w:rPr>
  </w:style>
  <w:style w:type="paragraph" w:customStyle="1" w:styleId="Arialtexto">
    <w:name w:val="Arial texto"/>
    <w:basedOn w:val="Normal"/>
    <w:next w:val="Normal"/>
    <w:autoRedefine/>
    <w:semiHidden/>
    <w:rsid w:val="00E61405"/>
    <w:pPr>
      <w:tabs>
        <w:tab w:val="num" w:pos="0"/>
      </w:tabs>
      <w:spacing w:after="200"/>
    </w:pPr>
  </w:style>
  <w:style w:type="paragraph" w:customStyle="1" w:styleId="Entrevista0">
    <w:name w:val="Entrevista"/>
    <w:basedOn w:val="Normal"/>
    <w:next w:val="Normal"/>
    <w:semiHidden/>
    <w:rsid w:val="00E61405"/>
    <w:pPr>
      <w:tabs>
        <w:tab w:val="left" w:leader="dot" w:pos="7796"/>
      </w:tabs>
      <w:spacing w:before="360" w:after="360" w:line="240" w:lineRule="auto"/>
      <w:ind w:left="1134" w:firstLine="0"/>
    </w:pPr>
    <w:rPr>
      <w:i/>
      <w:szCs w:val="20"/>
    </w:rPr>
  </w:style>
  <w:style w:type="character" w:customStyle="1" w:styleId="pstext">
    <w:name w:val="pstext"/>
    <w:basedOn w:val="Fontepargpadro"/>
    <w:semiHidden/>
    <w:rsid w:val="00E61405"/>
  </w:style>
  <w:style w:type="character" w:customStyle="1" w:styleId="ptbreadcrumbcur">
    <w:name w:val="ptbreadcrumbcur"/>
    <w:basedOn w:val="Fontepargpadro"/>
    <w:semiHidden/>
    <w:rsid w:val="00E61405"/>
  </w:style>
  <w:style w:type="paragraph" w:customStyle="1" w:styleId="TitArial1">
    <w:name w:val="Tit Arial1"/>
    <w:basedOn w:val="Normal"/>
    <w:next w:val="Normal"/>
    <w:autoRedefine/>
    <w:semiHidden/>
    <w:rsid w:val="00E61405"/>
    <w:pPr>
      <w:spacing w:before="720" w:after="720"/>
    </w:pPr>
    <w:rPr>
      <w:b/>
      <w:caps/>
    </w:rPr>
  </w:style>
  <w:style w:type="paragraph" w:customStyle="1" w:styleId="TitArial2">
    <w:name w:val="Tit Arial2"/>
    <w:basedOn w:val="Normal"/>
    <w:next w:val="Normal"/>
    <w:autoRedefine/>
    <w:semiHidden/>
    <w:rsid w:val="00E61405"/>
    <w:pPr>
      <w:spacing w:before="720" w:after="720"/>
    </w:pPr>
    <w:rPr>
      <w:caps/>
    </w:rPr>
  </w:style>
  <w:style w:type="paragraph" w:customStyle="1" w:styleId="TitArial3">
    <w:name w:val="Tit Arial3"/>
    <w:basedOn w:val="Normal"/>
    <w:next w:val="Normal"/>
    <w:semiHidden/>
    <w:rsid w:val="00E61405"/>
    <w:pPr>
      <w:autoSpaceDE w:val="0"/>
      <w:autoSpaceDN w:val="0"/>
      <w:adjustRightInd w:val="0"/>
      <w:spacing w:before="720" w:after="720"/>
    </w:pPr>
    <w:rPr>
      <w:rFonts w:cs="Arial"/>
      <w:b/>
      <w:bCs/>
    </w:rPr>
  </w:style>
  <w:style w:type="paragraph" w:customStyle="1" w:styleId="EstiloCitaoLongaPrimeiralinha0cm">
    <w:name w:val="Estilo Citação Longa + Primeira linha:  0 cm"/>
    <w:basedOn w:val="Normal"/>
    <w:semiHidden/>
    <w:rsid w:val="00F0106B"/>
    <w:pPr>
      <w:spacing w:before="360" w:after="360"/>
      <w:ind w:left="2268" w:firstLine="0"/>
      <w:contextualSpacing/>
    </w:pPr>
    <w:rPr>
      <w:rFonts w:cs="Times New Roman"/>
      <w:sz w:val="20"/>
    </w:rPr>
  </w:style>
  <w:style w:type="paragraph" w:customStyle="1" w:styleId="EstiloArialJustificadoPrimeiralinha127cmEspaamentoent">
    <w:name w:val="Estilo Arial Justificado Primeira linha:  127 cm Espaçamento ent..."/>
    <w:basedOn w:val="Normal"/>
    <w:semiHidden/>
    <w:rsid w:val="007F4909"/>
    <w:rPr>
      <w:szCs w:val="20"/>
    </w:rPr>
  </w:style>
  <w:style w:type="paragraph" w:customStyle="1" w:styleId="paragrafo">
    <w:name w:val="paragrafo"/>
    <w:basedOn w:val="Normal"/>
    <w:next w:val="Normal"/>
    <w:semiHidden/>
    <w:rsid w:val="006B6CE8"/>
  </w:style>
  <w:style w:type="character" w:customStyle="1" w:styleId="aut1">
    <w:name w:val="aut1"/>
    <w:semiHidden/>
    <w:rsid w:val="00C5223E"/>
    <w:rPr>
      <w:vanish w:val="0"/>
      <w:webHidden w:val="0"/>
    </w:rPr>
  </w:style>
  <w:style w:type="character" w:customStyle="1" w:styleId="destaquebusca">
    <w:name w:val="destaquebusca"/>
    <w:basedOn w:val="Fontepargpadro"/>
    <w:semiHidden/>
    <w:rsid w:val="00385F45"/>
  </w:style>
  <w:style w:type="paragraph" w:customStyle="1" w:styleId="fr01">
    <w:name w:val="fr01"/>
    <w:basedOn w:val="Normal"/>
    <w:semiHidden/>
    <w:rsid w:val="007F4909"/>
    <w:pPr>
      <w:spacing w:before="100" w:beforeAutospacing="1" w:after="100" w:afterAutospacing="1" w:line="240" w:lineRule="auto"/>
      <w:ind w:firstLine="0"/>
      <w:jc w:val="left"/>
    </w:pPr>
    <w:rPr>
      <w:rFonts w:cs="Arial"/>
      <w:color w:val="000000"/>
    </w:rPr>
  </w:style>
  <w:style w:type="character" w:customStyle="1" w:styleId="marcas1">
    <w:name w:val="marcas1"/>
    <w:semiHidden/>
    <w:rsid w:val="007F4909"/>
    <w:rPr>
      <w:b/>
      <w:bCs/>
      <w:color w:val="FF0000"/>
    </w:rPr>
  </w:style>
  <w:style w:type="paragraph" w:customStyle="1" w:styleId="Transcrio">
    <w:name w:val="Transcrição"/>
    <w:basedOn w:val="Normal"/>
    <w:semiHidden/>
    <w:rsid w:val="007F4909"/>
    <w:pPr>
      <w:autoSpaceDE w:val="0"/>
      <w:autoSpaceDN w:val="0"/>
      <w:spacing w:line="360" w:lineRule="atLeast"/>
      <w:ind w:left="2551" w:firstLine="567"/>
    </w:pPr>
    <w:rPr>
      <w:color w:val="000000"/>
    </w:rPr>
  </w:style>
  <w:style w:type="character" w:customStyle="1" w:styleId="txtitdoutrina1">
    <w:name w:val="tx_tit_doutrina1"/>
    <w:semiHidden/>
    <w:rsid w:val="007F4909"/>
    <w:rPr>
      <w:rFonts w:ascii="Verdana" w:hAnsi="Verdana" w:hint="default"/>
      <w:b/>
      <w:bCs/>
      <w:color w:val="01526A"/>
      <w:sz w:val="24"/>
      <w:szCs w:val="24"/>
    </w:rPr>
  </w:style>
  <w:style w:type="character" w:customStyle="1" w:styleId="ecxttulo2char">
    <w:name w:val="ecxttulo2char"/>
    <w:basedOn w:val="Fontepargpadro"/>
    <w:semiHidden/>
    <w:rsid w:val="006B6CE8"/>
  </w:style>
  <w:style w:type="character" w:customStyle="1" w:styleId="highlightbrs">
    <w:name w:val="highlightbrs"/>
    <w:semiHidden/>
    <w:rsid w:val="009C5C89"/>
  </w:style>
  <w:style w:type="paragraph" w:customStyle="1" w:styleId="Anexos0">
    <w:name w:val="Anexos"/>
    <w:basedOn w:val="Normal"/>
    <w:next w:val="Normal"/>
    <w:semiHidden/>
    <w:rsid w:val="00786E5D"/>
    <w:pPr>
      <w:spacing w:after="360" w:line="240" w:lineRule="auto"/>
      <w:ind w:firstLine="0"/>
      <w:jc w:val="center"/>
    </w:pPr>
  </w:style>
  <w:style w:type="paragraph" w:customStyle="1" w:styleId="TtuloCentral1-Referncias">
    <w:name w:val="Título Central 1 - Referências"/>
    <w:basedOn w:val="Normal"/>
    <w:next w:val="Normal"/>
    <w:semiHidden/>
    <w:rsid w:val="00B76CB5"/>
    <w:pPr>
      <w:spacing w:after="360"/>
      <w:ind w:firstLine="0"/>
      <w:jc w:val="center"/>
    </w:pPr>
    <w:rPr>
      <w:b/>
      <w:caps/>
    </w:rPr>
  </w:style>
  <w:style w:type="paragraph" w:customStyle="1" w:styleId="TtuloPr-Textual1">
    <w:name w:val="Título Pré-Textual"/>
    <w:basedOn w:val="Normal"/>
    <w:next w:val="Normal"/>
    <w:semiHidden/>
    <w:rsid w:val="00B76CB5"/>
    <w:pPr>
      <w:spacing w:after="360"/>
      <w:ind w:firstLine="0"/>
      <w:jc w:val="center"/>
    </w:pPr>
    <w:rPr>
      <w:rFonts w:cs="Arial"/>
      <w:b/>
      <w:caps/>
    </w:rPr>
  </w:style>
  <w:style w:type="paragraph" w:customStyle="1" w:styleId="TituloCentral12">
    <w:name w:val="Titulo Central 1"/>
    <w:basedOn w:val="Normal"/>
    <w:next w:val="Normal"/>
    <w:semiHidden/>
    <w:rsid w:val="00373B53"/>
    <w:pPr>
      <w:spacing w:after="360"/>
      <w:ind w:firstLine="0"/>
      <w:jc w:val="center"/>
    </w:pPr>
    <w:rPr>
      <w:b/>
      <w:caps/>
    </w:rPr>
  </w:style>
  <w:style w:type="numbering" w:customStyle="1" w:styleId="Artigoseo1">
    <w:name w:val="Artigo / seção1"/>
    <w:semiHidden/>
    <w:rsid w:val="00331282"/>
    <w:pPr>
      <w:numPr>
        <w:numId w:val="22"/>
      </w:numPr>
    </w:pPr>
  </w:style>
  <w:style w:type="character" w:customStyle="1" w:styleId="Heading2Char">
    <w:name w:val="Heading 2 Char"/>
    <w:semiHidden/>
    <w:locked/>
    <w:rsid w:val="00331282"/>
    <w:rPr>
      <w:rFonts w:ascii="Cambria" w:hAnsi="Cambria" w:cs="Times New Roman"/>
      <w:b/>
      <w:bCs/>
      <w:i/>
      <w:iCs/>
      <w:sz w:val="28"/>
      <w:szCs w:val="28"/>
      <w:lang w:val="en-US" w:eastAsia="en-US"/>
    </w:rPr>
  </w:style>
  <w:style w:type="character" w:customStyle="1" w:styleId="Heading3Char">
    <w:name w:val="Heading 3 Char"/>
    <w:semiHidden/>
    <w:locked/>
    <w:rsid w:val="00331282"/>
    <w:rPr>
      <w:rFonts w:ascii="Cambria" w:hAnsi="Cambria" w:cs="Times New Roman"/>
      <w:b/>
      <w:bCs/>
      <w:sz w:val="26"/>
      <w:szCs w:val="26"/>
      <w:lang w:val="en-US" w:eastAsia="en-US"/>
    </w:rPr>
  </w:style>
  <w:style w:type="character" w:customStyle="1" w:styleId="Heading4Char">
    <w:name w:val="Heading 4 Char"/>
    <w:semiHidden/>
    <w:locked/>
    <w:rsid w:val="00331282"/>
    <w:rPr>
      <w:rFonts w:ascii="Calibri" w:hAnsi="Calibri" w:cs="Times New Roman"/>
      <w:b/>
      <w:bCs/>
      <w:sz w:val="28"/>
      <w:szCs w:val="28"/>
      <w:lang w:val="en-US" w:eastAsia="en-US"/>
    </w:rPr>
  </w:style>
  <w:style w:type="paragraph" w:customStyle="1" w:styleId="sumario">
    <w:name w:val="sumario"/>
    <w:basedOn w:val="Normal"/>
    <w:semiHidden/>
    <w:rsid w:val="00540C13"/>
    <w:pPr>
      <w:spacing w:before="2280" w:after="840" w:line="480" w:lineRule="auto"/>
      <w:jc w:val="center"/>
    </w:pPr>
    <w:rPr>
      <w:b/>
      <w:sz w:val="28"/>
    </w:rPr>
  </w:style>
  <w:style w:type="paragraph" w:customStyle="1" w:styleId="TTULOREFERNCIAS">
    <w:name w:val="TÍTULO REFERÊNCIAS"/>
    <w:basedOn w:val="Normal"/>
    <w:next w:val="Normal"/>
    <w:semiHidden/>
    <w:rsid w:val="00311028"/>
    <w:pPr>
      <w:spacing w:after="360"/>
      <w:ind w:firstLine="0"/>
      <w:jc w:val="center"/>
    </w:pPr>
    <w:rPr>
      <w:b/>
      <w:caps/>
    </w:rPr>
  </w:style>
  <w:style w:type="paragraph" w:customStyle="1" w:styleId="prtextual">
    <w:name w:val="pré textual"/>
    <w:basedOn w:val="Normal"/>
    <w:next w:val="Normal"/>
    <w:semiHidden/>
    <w:rsid w:val="00331282"/>
    <w:pPr>
      <w:spacing w:after="360"/>
      <w:ind w:firstLine="0"/>
      <w:jc w:val="center"/>
    </w:pPr>
    <w:rPr>
      <w:rFonts w:cs="Arial"/>
      <w:b/>
      <w:caps/>
      <w:color w:val="000000"/>
      <w:spacing w:val="12"/>
    </w:rPr>
  </w:style>
  <w:style w:type="paragraph" w:customStyle="1" w:styleId="article">
    <w:name w:val="article"/>
    <w:basedOn w:val="Normal"/>
    <w:semiHidden/>
    <w:rsid w:val="00356903"/>
    <w:pPr>
      <w:spacing w:before="100" w:beforeAutospacing="1" w:after="100" w:afterAutospacing="1" w:line="240" w:lineRule="auto"/>
    </w:pPr>
  </w:style>
  <w:style w:type="paragraph" w:customStyle="1" w:styleId="style2">
    <w:name w:val="style2"/>
    <w:basedOn w:val="Normal"/>
    <w:semiHidden/>
    <w:rsid w:val="00356903"/>
    <w:pPr>
      <w:spacing w:before="100" w:beforeAutospacing="1" w:after="100" w:afterAutospacing="1" w:line="240" w:lineRule="auto"/>
    </w:pPr>
  </w:style>
  <w:style w:type="character" w:customStyle="1" w:styleId="style21">
    <w:name w:val="style21"/>
    <w:semiHidden/>
    <w:rsid w:val="00356903"/>
    <w:rPr>
      <w:rFonts w:cs="Times New Roman"/>
    </w:rPr>
  </w:style>
  <w:style w:type="paragraph" w:customStyle="1" w:styleId="seotexto2">
    <w:name w:val="seotexto2"/>
    <w:basedOn w:val="Normal"/>
    <w:semiHidden/>
    <w:rsid w:val="0079092B"/>
    <w:pPr>
      <w:spacing w:before="100" w:beforeAutospacing="1" w:after="100" w:afterAutospacing="1"/>
    </w:pPr>
  </w:style>
  <w:style w:type="paragraph" w:customStyle="1" w:styleId="Prtextual0">
    <w:name w:val="Pré textual"/>
    <w:basedOn w:val="Normal"/>
    <w:next w:val="Normal"/>
    <w:semiHidden/>
    <w:rsid w:val="00C5223E"/>
    <w:pPr>
      <w:spacing w:after="360"/>
      <w:ind w:firstLine="0"/>
      <w:jc w:val="center"/>
    </w:pPr>
    <w:rPr>
      <w:rFonts w:cs="Arial"/>
      <w:b/>
      <w:caps/>
    </w:rPr>
  </w:style>
  <w:style w:type="paragraph" w:customStyle="1" w:styleId="referencias1">
    <w:name w:val="referencias"/>
    <w:basedOn w:val="Normal"/>
    <w:next w:val="Normal"/>
    <w:semiHidden/>
    <w:rsid w:val="00E61405"/>
    <w:pPr>
      <w:spacing w:after="240" w:line="240" w:lineRule="auto"/>
      <w:ind w:firstLine="0"/>
    </w:pPr>
  </w:style>
  <w:style w:type="paragraph" w:customStyle="1" w:styleId="Bibliografiaingls">
    <w:name w:val="Bibliografia inglês"/>
    <w:basedOn w:val="Default"/>
    <w:next w:val="Default"/>
    <w:semiHidden/>
    <w:rsid w:val="001905F3"/>
    <w:rPr>
      <w:rFonts w:ascii="BLABDE+ArialNarrow" w:hAnsi="BLABDE+ArialNarrow"/>
      <w:color w:val="auto"/>
    </w:rPr>
  </w:style>
  <w:style w:type="paragraph" w:customStyle="1" w:styleId="EstiloLegendaCentralizado">
    <w:name w:val="Estilo Legenda + Centralizado"/>
    <w:basedOn w:val="Legenda"/>
    <w:semiHidden/>
    <w:rsid w:val="001905F3"/>
    <w:pPr>
      <w:autoSpaceDE w:val="0"/>
      <w:autoSpaceDN w:val="0"/>
      <w:adjustRightInd w:val="0"/>
    </w:pPr>
    <w:rPr>
      <w:rFonts w:ascii="Times New Roman" w:eastAsia="Calibri" w:hAnsi="Times New Roman"/>
    </w:rPr>
  </w:style>
  <w:style w:type="paragraph" w:customStyle="1" w:styleId="EstiloLegendaCentralizado1">
    <w:name w:val="Estilo Legenda + Centralizado1"/>
    <w:basedOn w:val="Legenda"/>
    <w:semiHidden/>
    <w:rsid w:val="001905F3"/>
    <w:pPr>
      <w:autoSpaceDE w:val="0"/>
      <w:autoSpaceDN w:val="0"/>
      <w:adjustRightInd w:val="0"/>
    </w:pPr>
    <w:rPr>
      <w:rFonts w:ascii="Times New Roman" w:eastAsia="Calibri" w:hAnsi="Times New Roman"/>
    </w:rPr>
  </w:style>
  <w:style w:type="paragraph" w:customStyle="1" w:styleId="EstiloTRABDIPttuloapndiceAntes0pt">
    <w:name w:val="Estilo TRAB_DIP: título apêndice + Antes:  0 pt"/>
    <w:basedOn w:val="Normal"/>
    <w:semiHidden/>
    <w:rsid w:val="00BD23E8"/>
    <w:pPr>
      <w:keepNext/>
      <w:spacing w:after="120"/>
      <w:jc w:val="center"/>
      <w:outlineLvl w:val="1"/>
    </w:pPr>
    <w:rPr>
      <w:bCs/>
      <w:szCs w:val="20"/>
    </w:rPr>
  </w:style>
  <w:style w:type="table" w:customStyle="1" w:styleId="Estilo10">
    <w:name w:val="Estilo10"/>
    <w:basedOn w:val="Tabelacomgrade4"/>
    <w:semiHidden/>
    <w:rsid w:val="001905F3"/>
    <w:pPr>
      <w:autoSpaceDE w:val="0"/>
      <w:autoSpaceDN w:val="0"/>
      <w:adjustRightInd w:val="0"/>
      <w:spacing w:line="240" w:lineRule="auto"/>
    </w:pPr>
    <w:tblPr/>
    <w:tcPr>
      <w:shd w:val="clear" w:color="auto" w:fill="auto"/>
    </w:tc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Estilo11">
    <w:name w:val="Estilo11"/>
    <w:semiHidden/>
    <w:rsid w:val="001905F3"/>
    <w:rPr>
      <w:rFonts w:ascii="Calibri" w:hAnsi="Calibri"/>
    </w:rPr>
    <w:tblPr>
      <w:tblCellMar>
        <w:top w:w="0" w:type="dxa"/>
        <w:left w:w="108" w:type="dxa"/>
        <w:bottom w:w="0" w:type="dxa"/>
        <w:right w:w="108" w:type="dxa"/>
      </w:tblCellMar>
    </w:tblPr>
  </w:style>
  <w:style w:type="table" w:customStyle="1" w:styleId="Estilo12">
    <w:name w:val="Estilo12"/>
    <w:semiHidden/>
    <w:rsid w:val="001905F3"/>
    <w:rPr>
      <w:rFonts w:ascii="Calibri" w:hAnsi="Calibri"/>
    </w:rPr>
    <w:tblPr>
      <w:tblCellMar>
        <w:top w:w="0" w:type="dxa"/>
        <w:left w:w="108" w:type="dxa"/>
        <w:bottom w:w="0" w:type="dxa"/>
        <w:right w:w="108" w:type="dxa"/>
      </w:tblCellMar>
    </w:tblPr>
  </w:style>
  <w:style w:type="table" w:customStyle="1" w:styleId="Estilo13">
    <w:name w:val="Estilo13"/>
    <w:semiHidden/>
    <w:rsid w:val="001905F3"/>
    <w:rPr>
      <w:rFonts w:ascii="Calibri" w:hAnsi="Calibri"/>
    </w:rPr>
    <w:tblPr>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style>
  <w:style w:type="table" w:customStyle="1" w:styleId="Estilo14">
    <w:name w:val="Estilo14"/>
    <w:semiHidden/>
    <w:rsid w:val="001905F3"/>
    <w:rPr>
      <w:rFonts w:ascii="Calibri" w:hAnsi="Calibri"/>
    </w:rPr>
    <w:tblPr>
      <w:tblBorders>
        <w:insideH w:val="single" w:sz="18" w:space="0" w:color="auto"/>
        <w:insideV w:val="single" w:sz="18" w:space="0" w:color="auto"/>
      </w:tblBorders>
      <w:tblCellMar>
        <w:top w:w="0" w:type="dxa"/>
        <w:left w:w="108" w:type="dxa"/>
        <w:bottom w:w="0" w:type="dxa"/>
        <w:right w:w="108" w:type="dxa"/>
      </w:tblCellMar>
    </w:tblPr>
  </w:style>
  <w:style w:type="table" w:customStyle="1" w:styleId="Estilo15">
    <w:name w:val="Estilo15"/>
    <w:semiHidden/>
    <w:rsid w:val="001905F3"/>
    <w:rPr>
      <w:rFonts w:ascii="Calibri" w:hAnsi="Calibri"/>
    </w:rPr>
    <w:tblPr>
      <w:tblBorders>
        <w:insideH w:val="single" w:sz="18" w:space="0" w:color="auto"/>
      </w:tblBorders>
      <w:tblCellMar>
        <w:top w:w="0" w:type="dxa"/>
        <w:left w:w="108" w:type="dxa"/>
        <w:bottom w:w="0" w:type="dxa"/>
        <w:right w:w="108" w:type="dxa"/>
      </w:tblCellMar>
    </w:tblPr>
  </w:style>
  <w:style w:type="table" w:customStyle="1" w:styleId="Estilo16">
    <w:name w:val="Estilo16"/>
    <w:basedOn w:val="Estilo7"/>
    <w:semiHidden/>
    <w:rsid w:val="001905F3"/>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17">
    <w:name w:val="Estilo17"/>
    <w:basedOn w:val="Tabelanormal"/>
    <w:semiHidden/>
    <w:rsid w:val="001905F3"/>
    <w:rPr>
      <w:rFonts w:ascii="Calibri" w:hAnsi="Calibri"/>
      <w:b/>
      <w:bCs/>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8">
    <w:name w:val="Estilo18"/>
    <w:basedOn w:val="Estilo17"/>
    <w:semiHidden/>
    <w:rsid w:val="001905F3"/>
    <w:tblPr/>
    <w:tblStylePr w:type="firstRow">
      <w:rPr>
        <w:rFonts w:cs="Times New Roman"/>
        <w:caps/>
        <w:color w:val="auto"/>
      </w:rPr>
      <w:tblPr/>
      <w:tcPr>
        <w:tcBorders>
          <w:tl2br w:val="none" w:sz="0" w:space="0" w:color="auto"/>
          <w:tr2bl w:val="none" w:sz="0" w:space="0" w:color="auto"/>
        </w:tcBorders>
      </w:tcPr>
    </w:tblStylePr>
  </w:style>
  <w:style w:type="table" w:customStyle="1" w:styleId="Estilo19">
    <w:name w:val="Estilo19"/>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customStyle="1" w:styleId="Estilo20">
    <w:name w:val="Estilo20"/>
    <w:basedOn w:val="Ttulo2"/>
    <w:semiHidden/>
    <w:rsid w:val="001905F3"/>
    <w:pPr>
      <w:autoSpaceDE w:val="0"/>
      <w:autoSpaceDN w:val="0"/>
      <w:adjustRightInd w:val="0"/>
    </w:pPr>
    <w:rPr>
      <w:rFonts w:ascii="Times New Roman" w:eastAsia="Calibri" w:hAnsi="Times New Roman"/>
      <w:iCs w:val="0"/>
    </w:rPr>
  </w:style>
  <w:style w:type="table" w:customStyle="1" w:styleId="Estilo6">
    <w:name w:val="Estilo6"/>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Estilo7">
    <w:name w:val="Estilo7"/>
    <w:basedOn w:val="Tabelaemlista4"/>
    <w:semiHidden/>
    <w:rsid w:val="001905F3"/>
    <w:pPr>
      <w:autoSpaceDE w:val="0"/>
      <w:autoSpaceDN w:val="0"/>
      <w:adjustRightInd w:val="0"/>
      <w:spacing w:line="240" w:lineRule="auto"/>
    </w:pPr>
    <w:tblPr/>
    <w:tcPr>
      <w:shd w:val="clear" w:color="auto" w:fill="auto"/>
    </w:tc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Estilo8">
    <w:name w:val="Estilo8"/>
    <w:basedOn w:val="Tabelaemlista5"/>
    <w:semiHidden/>
    <w:rsid w:val="001905F3"/>
    <w:pPr>
      <w:autoSpaceDE w:val="0"/>
      <w:autoSpaceDN w:val="0"/>
      <w:adjustRightInd w:val="0"/>
      <w:spacing w:line="240" w:lineRule="auto"/>
    </w:pPr>
    <w:tblPr/>
    <w:tcPr>
      <w:shd w:val="clear" w:color="auto" w:fill="auto"/>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Estilo9">
    <w:name w:val="Estilo9"/>
    <w:basedOn w:val="Tabelaemcolunas5"/>
    <w:semiHidden/>
    <w:rsid w:val="001905F3"/>
    <w:pPr>
      <w:autoSpaceDE w:val="0"/>
      <w:autoSpaceDN w:val="0"/>
      <w:adjustRightInd w:val="0"/>
      <w:spacing w:line="240" w:lineRule="auto"/>
    </w:pP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paragraph" w:customStyle="1" w:styleId="Item">
    <w:name w:val="Item"/>
    <w:basedOn w:val="Normal"/>
    <w:semiHidden/>
    <w:rsid w:val="001905F3"/>
    <w:pPr>
      <w:numPr>
        <w:numId w:val="18"/>
      </w:numPr>
    </w:pPr>
    <w:rPr>
      <w:rFonts w:ascii="Times New Roman" w:hAnsi="Times New Roman"/>
      <w:szCs w:val="28"/>
    </w:rPr>
  </w:style>
  <w:style w:type="paragraph" w:customStyle="1" w:styleId="LegendaTabela">
    <w:name w:val="Legenda Tabela"/>
    <w:basedOn w:val="Legenda"/>
    <w:semiHidden/>
    <w:rsid w:val="001905F3"/>
    <w:pPr>
      <w:keepNext/>
      <w:spacing w:after="60"/>
    </w:pPr>
  </w:style>
  <w:style w:type="table" w:customStyle="1" w:styleId="ListaColorida-nfase41">
    <w:name w:val="Lista Colorida - Ênfase 41"/>
    <w:semiHidden/>
    <w:rsid w:val="001905F3"/>
    <w:rPr>
      <w:rFonts w:ascii="Calibri" w:hAnsi="Calibri"/>
      <w:color w:val="000000"/>
    </w:rPr>
    <w:tblPr>
      <w:tblStyleRowBandSize w:val="1"/>
      <w:tblStyleColBandSize w:val="1"/>
      <w:tblCellMar>
        <w:top w:w="0" w:type="dxa"/>
        <w:left w:w="108" w:type="dxa"/>
        <w:bottom w:w="0" w:type="dxa"/>
        <w:right w:w="108" w:type="dxa"/>
      </w:tblCellMar>
    </w:tblPr>
    <w:tcPr>
      <w:shd w:val="clear" w:color="auto" w:fill="F2EFF6"/>
    </w:tcPr>
  </w:style>
  <w:style w:type="paragraph" w:customStyle="1" w:styleId="ParagFonte">
    <w:name w:val="Parag_Fonte"/>
    <w:basedOn w:val="Normal"/>
    <w:semiHidden/>
    <w:rsid w:val="001905F3"/>
    <w:pPr>
      <w:spacing w:after="240"/>
      <w:jc w:val="center"/>
    </w:pPr>
    <w:rPr>
      <w:sz w:val="20"/>
    </w:rPr>
  </w:style>
  <w:style w:type="paragraph" w:customStyle="1" w:styleId="PargItens">
    <w:name w:val="Parág_Itens"/>
    <w:basedOn w:val="Normal"/>
    <w:semiHidden/>
    <w:rsid w:val="00311028"/>
    <w:pPr>
      <w:numPr>
        <w:ilvl w:val="1"/>
        <w:numId w:val="20"/>
      </w:numPr>
    </w:pPr>
  </w:style>
  <w:style w:type="paragraph" w:customStyle="1" w:styleId="PargrdeFigura">
    <w:name w:val="Parágr de Figura"/>
    <w:basedOn w:val="Normal"/>
    <w:autoRedefine/>
    <w:semiHidden/>
    <w:rsid w:val="001905F3"/>
    <w:pPr>
      <w:keepNext/>
      <w:spacing w:before="240" w:after="120"/>
      <w:jc w:val="center"/>
    </w:pPr>
    <w:rPr>
      <w:rFonts w:eastAsia="Calibri"/>
      <w:noProof/>
      <w:sz w:val="28"/>
      <w:lang w:val="x-none" w:eastAsia="x-none"/>
    </w:rPr>
  </w:style>
  <w:style w:type="paragraph" w:customStyle="1" w:styleId="PargrafoTexto">
    <w:name w:val="Parágrafo Texto"/>
    <w:basedOn w:val="Normal"/>
    <w:semiHidden/>
    <w:rsid w:val="001905F3"/>
    <w:pPr>
      <w:ind w:firstLine="706"/>
    </w:pPr>
  </w:style>
  <w:style w:type="paragraph" w:customStyle="1" w:styleId="PPGECautorfichacatalogrfica">
    <w:name w:val="PPGEC: autor ficha catalográfica"/>
    <w:basedOn w:val="PPGEClinhaembranco"/>
    <w:semiHidden/>
    <w:rsid w:val="001905F3"/>
    <w:pPr>
      <w:spacing w:before="480"/>
      <w:ind w:left="567" w:right="284"/>
    </w:pPr>
  </w:style>
  <w:style w:type="paragraph" w:customStyle="1" w:styleId="PPGECcdigofichacatalogrfica">
    <w:name w:val="PPGEC: código ficha catalográfica"/>
    <w:basedOn w:val="PPGECdadosfichacatalogrfica"/>
    <w:semiHidden/>
    <w:rsid w:val="001905F3"/>
    <w:pPr>
      <w:spacing w:before="240"/>
      <w:ind w:left="4820"/>
      <w:jc w:val="both"/>
    </w:pPr>
  </w:style>
  <w:style w:type="paragraph" w:customStyle="1" w:styleId="PPGECdadosfichacatalogrfica">
    <w:name w:val="PPGEC: dados ficha catalográfica"/>
    <w:basedOn w:val="PPGEClinhaembranco"/>
    <w:semiHidden/>
    <w:rsid w:val="001905F3"/>
    <w:pPr>
      <w:spacing w:before="120"/>
      <w:ind w:left="1021" w:right="284"/>
      <w:jc w:val="left"/>
    </w:pPr>
  </w:style>
  <w:style w:type="paragraph" w:customStyle="1" w:styleId="PPGEClinhaembranco">
    <w:name w:val="PPGEC: linha em branco"/>
    <w:basedOn w:val="Normal"/>
    <w:uiPriority w:val="99"/>
    <w:semiHidden/>
    <w:rsid w:val="001905F3"/>
    <w:rPr>
      <w:szCs w:val="20"/>
    </w:rPr>
  </w:style>
  <w:style w:type="table" w:customStyle="1" w:styleId="SombreamentoClaro-nfase31">
    <w:name w:val="Sombreamento Claro - Ênfase 31"/>
    <w:semiHidden/>
    <w:rsid w:val="001905F3"/>
    <w:rPr>
      <w:rFonts w:ascii="Calibri" w:hAnsi="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SombreamentoClaro-nfase41">
    <w:name w:val="Sombreamento Claro - Ênfase 41"/>
    <w:semiHidden/>
    <w:rsid w:val="001905F3"/>
    <w:rPr>
      <w:rFonts w:ascii="Calibri" w:hAnsi="Calibri"/>
      <w:color w:val="5F497A"/>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style>
  <w:style w:type="paragraph" w:customStyle="1" w:styleId="TextoTabela">
    <w:name w:val="TextoTabela"/>
    <w:basedOn w:val="Normal"/>
    <w:semiHidden/>
    <w:rsid w:val="001905F3"/>
    <w:pPr>
      <w:keepNext/>
      <w:keepLines/>
      <w:jc w:val="center"/>
    </w:pPr>
    <w:rPr>
      <w:sz w:val="20"/>
      <w:szCs w:val="20"/>
    </w:rPr>
  </w:style>
  <w:style w:type="paragraph" w:customStyle="1" w:styleId="TtuloApendAnexo">
    <w:name w:val="TítuloApend_Anexo"/>
    <w:basedOn w:val="Normal"/>
    <w:link w:val="TtuloApendAnexoChar"/>
    <w:uiPriority w:val="99"/>
    <w:semiHidden/>
    <w:rsid w:val="00402691"/>
    <w:pPr>
      <w:spacing w:before="240" w:after="60"/>
      <w:jc w:val="center"/>
      <w:outlineLvl w:val="0"/>
    </w:pPr>
    <w:rPr>
      <w:rFonts w:cs="Arial"/>
      <w:b/>
      <w:bCs/>
      <w:kern w:val="28"/>
      <w:sz w:val="32"/>
      <w:szCs w:val="32"/>
    </w:rPr>
  </w:style>
  <w:style w:type="paragraph" w:customStyle="1" w:styleId="TRABDIPreferencia">
    <w:name w:val="TRAB_DIP: referencia"/>
    <w:basedOn w:val="Normal"/>
    <w:semiHidden/>
    <w:rsid w:val="001905F3"/>
    <w:pPr>
      <w:tabs>
        <w:tab w:val="left" w:pos="8505"/>
      </w:tabs>
      <w:spacing w:after="240"/>
      <w:jc w:val="left"/>
    </w:pPr>
    <w:rPr>
      <w:szCs w:val="20"/>
    </w:rPr>
  </w:style>
  <w:style w:type="paragraph" w:customStyle="1" w:styleId="ALINEA">
    <w:name w:val="ALINEA"/>
    <w:basedOn w:val="Normal"/>
    <w:semiHidden/>
    <w:rsid w:val="00BD23E8"/>
    <w:pPr>
      <w:numPr>
        <w:numId w:val="15"/>
      </w:numPr>
    </w:pPr>
  </w:style>
  <w:style w:type="paragraph" w:customStyle="1" w:styleId="Ttuloreferncias0">
    <w:name w:val="Título_referências"/>
    <w:basedOn w:val="Normal"/>
    <w:next w:val="Normal"/>
    <w:semiHidden/>
    <w:rsid w:val="00BD23E8"/>
    <w:pPr>
      <w:spacing w:after="360"/>
      <w:jc w:val="center"/>
    </w:pPr>
    <w:rPr>
      <w:b/>
      <w:caps/>
    </w:rPr>
  </w:style>
  <w:style w:type="character" w:customStyle="1" w:styleId="em0">
    <w:name w:val="em0"/>
    <w:basedOn w:val="Fontepargpadro"/>
    <w:semiHidden/>
    <w:rsid w:val="008221D6"/>
  </w:style>
  <w:style w:type="character" w:customStyle="1" w:styleId="em1">
    <w:name w:val="em1"/>
    <w:basedOn w:val="Fontepargpadro"/>
    <w:semiHidden/>
    <w:rsid w:val="008221D6"/>
  </w:style>
  <w:style w:type="character" w:customStyle="1" w:styleId="em10">
    <w:name w:val="em10"/>
    <w:basedOn w:val="Fontepargpadro"/>
    <w:semiHidden/>
    <w:rsid w:val="008221D6"/>
  </w:style>
  <w:style w:type="character" w:customStyle="1" w:styleId="em2">
    <w:name w:val="em2"/>
    <w:basedOn w:val="Fontepargpadro"/>
    <w:semiHidden/>
    <w:rsid w:val="008221D6"/>
  </w:style>
  <w:style w:type="character" w:customStyle="1" w:styleId="em3">
    <w:name w:val="em3"/>
    <w:basedOn w:val="Fontepargpadro"/>
    <w:semiHidden/>
    <w:rsid w:val="008221D6"/>
  </w:style>
  <w:style w:type="character" w:customStyle="1" w:styleId="em4">
    <w:name w:val="em4"/>
    <w:basedOn w:val="Fontepargpadro"/>
    <w:semiHidden/>
    <w:rsid w:val="008221D6"/>
  </w:style>
  <w:style w:type="character" w:customStyle="1" w:styleId="em5">
    <w:name w:val="em5"/>
    <w:basedOn w:val="Fontepargpadro"/>
    <w:semiHidden/>
    <w:rsid w:val="008221D6"/>
  </w:style>
  <w:style w:type="character" w:customStyle="1" w:styleId="em7">
    <w:name w:val="em7"/>
    <w:basedOn w:val="Fontepargpadro"/>
    <w:semiHidden/>
    <w:rsid w:val="008221D6"/>
  </w:style>
  <w:style w:type="character" w:customStyle="1" w:styleId="ft0">
    <w:name w:val="ft0"/>
    <w:basedOn w:val="Fontepargpadro"/>
    <w:semiHidden/>
    <w:rsid w:val="008221D6"/>
  </w:style>
  <w:style w:type="character" w:customStyle="1" w:styleId="ft1">
    <w:name w:val="ft1"/>
    <w:basedOn w:val="Fontepargpadro"/>
    <w:semiHidden/>
    <w:rsid w:val="008221D6"/>
  </w:style>
  <w:style w:type="character" w:customStyle="1" w:styleId="ft2">
    <w:name w:val="ft2"/>
    <w:basedOn w:val="Fontepargpadro"/>
    <w:semiHidden/>
    <w:rsid w:val="008221D6"/>
  </w:style>
  <w:style w:type="character" w:customStyle="1" w:styleId="ft3">
    <w:name w:val="ft3"/>
    <w:basedOn w:val="Fontepargpadro"/>
    <w:semiHidden/>
    <w:rsid w:val="008221D6"/>
  </w:style>
  <w:style w:type="character" w:customStyle="1" w:styleId="ft4">
    <w:name w:val="ft4"/>
    <w:basedOn w:val="Fontepargpadro"/>
    <w:semiHidden/>
    <w:rsid w:val="008221D6"/>
  </w:style>
  <w:style w:type="character" w:customStyle="1" w:styleId="ft5">
    <w:name w:val="ft5"/>
    <w:basedOn w:val="Fontepargpadro"/>
    <w:semiHidden/>
    <w:rsid w:val="008221D6"/>
  </w:style>
  <w:style w:type="character" w:customStyle="1" w:styleId="ft6">
    <w:name w:val="ft6"/>
    <w:basedOn w:val="Fontepargpadro"/>
    <w:semiHidden/>
    <w:rsid w:val="008221D6"/>
  </w:style>
  <w:style w:type="character" w:customStyle="1" w:styleId="ft7">
    <w:name w:val="ft7"/>
    <w:basedOn w:val="Fontepargpadro"/>
    <w:semiHidden/>
    <w:rsid w:val="008221D6"/>
  </w:style>
  <w:style w:type="character" w:customStyle="1" w:styleId="CharChar">
    <w:name w:val="Char Char"/>
    <w:semiHidden/>
    <w:rsid w:val="005E1CE1"/>
    <w:rPr>
      <w:rFonts w:ascii="Times" w:eastAsia="Times New Roman" w:hAnsi="Times"/>
    </w:rPr>
  </w:style>
  <w:style w:type="character" w:customStyle="1" w:styleId="CharChar10">
    <w:name w:val="Char Char10"/>
    <w:semiHidden/>
    <w:rsid w:val="007B5F00"/>
    <w:rPr>
      <w:rFonts w:ascii="Times New Roman" w:eastAsia="Times New Roman" w:hAnsi="Times New Roman" w:cs="Times New Roman"/>
      <w:sz w:val="24"/>
      <w:szCs w:val="24"/>
    </w:rPr>
  </w:style>
  <w:style w:type="character" w:customStyle="1" w:styleId="CharChar11">
    <w:name w:val="Char Char11"/>
    <w:semiHidden/>
    <w:rsid w:val="007B5F00"/>
    <w:rPr>
      <w:rFonts w:ascii="Times New Roman" w:eastAsia="Times New Roman" w:hAnsi="Times New Roman" w:cs="Times New Roman"/>
      <w:sz w:val="24"/>
      <w:szCs w:val="24"/>
    </w:rPr>
  </w:style>
  <w:style w:type="character" w:customStyle="1" w:styleId="CharChar12">
    <w:name w:val="Char Char12"/>
    <w:semiHidden/>
    <w:rsid w:val="007B5F00"/>
    <w:rPr>
      <w:rFonts w:ascii="Courier New" w:eastAsia="Times New Roman" w:hAnsi="Courier New" w:cs="Courier New"/>
      <w:sz w:val="20"/>
      <w:szCs w:val="20"/>
    </w:rPr>
  </w:style>
  <w:style w:type="character" w:customStyle="1" w:styleId="CharChar13">
    <w:name w:val="Char Char13"/>
    <w:semiHidden/>
    <w:rsid w:val="007B5F00"/>
    <w:rPr>
      <w:rFonts w:ascii="Times New Roman" w:eastAsia="Times New Roman" w:hAnsi="Times New Roman" w:cs="Times New Roman"/>
      <w:i/>
      <w:iCs/>
      <w:sz w:val="24"/>
      <w:szCs w:val="24"/>
    </w:rPr>
  </w:style>
  <w:style w:type="character" w:customStyle="1" w:styleId="CharChar14">
    <w:name w:val="Char Char14"/>
    <w:semiHidden/>
    <w:rsid w:val="007B5F00"/>
    <w:rPr>
      <w:rFonts w:ascii="Times New Roman" w:eastAsia="Times New Roman" w:hAnsi="Times New Roman" w:cs="Times New Roman"/>
      <w:sz w:val="24"/>
      <w:szCs w:val="24"/>
    </w:rPr>
  </w:style>
  <w:style w:type="character" w:customStyle="1" w:styleId="CharChar15">
    <w:name w:val="Char Char15"/>
    <w:semiHidden/>
    <w:rsid w:val="007B5F00"/>
    <w:rPr>
      <w:rFonts w:ascii="Times New Roman" w:eastAsia="Times New Roman" w:hAnsi="Times New Roman" w:cs="Times New Roman"/>
      <w:sz w:val="24"/>
      <w:szCs w:val="24"/>
    </w:rPr>
  </w:style>
  <w:style w:type="character" w:customStyle="1" w:styleId="CharChar16">
    <w:name w:val="Char Char16"/>
    <w:semiHidden/>
    <w:rsid w:val="007B5F00"/>
    <w:rPr>
      <w:rFonts w:ascii="Times New Roman" w:eastAsia="Times New Roman" w:hAnsi="Times New Roman" w:cs="Times New Roman"/>
      <w:sz w:val="16"/>
      <w:szCs w:val="16"/>
    </w:rPr>
  </w:style>
  <w:style w:type="character" w:customStyle="1" w:styleId="CharChar17">
    <w:name w:val="Char Char17"/>
    <w:semiHidden/>
    <w:rsid w:val="007B5F00"/>
    <w:rPr>
      <w:rFonts w:ascii="Times New Roman" w:eastAsia="Times New Roman" w:hAnsi="Times New Roman" w:cs="Times New Roman"/>
      <w:sz w:val="24"/>
      <w:szCs w:val="24"/>
    </w:rPr>
  </w:style>
  <w:style w:type="character" w:customStyle="1" w:styleId="CharChar18">
    <w:name w:val="Char Char18"/>
    <w:semiHidden/>
    <w:rsid w:val="007B5F00"/>
    <w:rPr>
      <w:rFonts w:ascii="Times New Roman" w:eastAsia="Times New Roman" w:hAnsi="Times New Roman" w:cs="Times New Roman"/>
      <w:sz w:val="24"/>
      <w:szCs w:val="24"/>
    </w:rPr>
  </w:style>
  <w:style w:type="character" w:customStyle="1" w:styleId="CharChar19">
    <w:name w:val="Char Char19"/>
    <w:semiHidden/>
    <w:rsid w:val="007B5F00"/>
    <w:rPr>
      <w:rFonts w:ascii="Arial" w:eastAsia="Times New Roman" w:hAnsi="Arial" w:cs="Arial"/>
      <w:sz w:val="24"/>
      <w:szCs w:val="24"/>
      <w:shd w:val="clear" w:color="auto" w:fill="CCCCCC"/>
    </w:rPr>
  </w:style>
  <w:style w:type="character" w:customStyle="1" w:styleId="CharChar2">
    <w:name w:val="Char Char2"/>
    <w:semiHidden/>
    <w:rsid w:val="005E1CE1"/>
    <w:rPr>
      <w:rFonts w:ascii="Times" w:eastAsia="Times New Roman" w:hAnsi="Times" w:cs="Times New Roman"/>
      <w:sz w:val="20"/>
      <w:szCs w:val="20"/>
    </w:rPr>
  </w:style>
  <w:style w:type="character" w:customStyle="1" w:styleId="CharChar21">
    <w:name w:val="Char Char21"/>
    <w:semiHidden/>
    <w:rsid w:val="007B5F00"/>
    <w:rPr>
      <w:rFonts w:ascii="Times New Roman" w:eastAsia="Times New Roman" w:hAnsi="Times New Roman" w:cs="Times New Roman"/>
      <w:sz w:val="24"/>
      <w:szCs w:val="24"/>
    </w:rPr>
  </w:style>
  <w:style w:type="character" w:customStyle="1" w:styleId="CharChar22">
    <w:name w:val="Char Char22"/>
    <w:semiHidden/>
    <w:rsid w:val="007B5F00"/>
    <w:rPr>
      <w:rFonts w:ascii="Times New Roman" w:eastAsia="Times New Roman" w:hAnsi="Times New Roman" w:cs="Times New Roman"/>
      <w:sz w:val="24"/>
      <w:szCs w:val="24"/>
    </w:rPr>
  </w:style>
  <w:style w:type="character" w:customStyle="1" w:styleId="CharChar23">
    <w:name w:val="Char Char23"/>
    <w:semiHidden/>
    <w:rsid w:val="007B5F00"/>
    <w:rPr>
      <w:rFonts w:ascii="Times New Roman" w:eastAsia="Times New Roman" w:hAnsi="Times New Roman" w:cs="Times New Roman"/>
      <w:sz w:val="24"/>
      <w:szCs w:val="24"/>
    </w:rPr>
  </w:style>
  <w:style w:type="character" w:customStyle="1" w:styleId="CharChar24">
    <w:name w:val="Char Char24"/>
    <w:semiHidden/>
    <w:rsid w:val="007B5F00"/>
    <w:rPr>
      <w:rFonts w:ascii="Arial" w:eastAsia="Times New Roman" w:hAnsi="Arial" w:cs="Times New Roman"/>
      <w:b/>
      <w:i/>
      <w:sz w:val="18"/>
      <w:szCs w:val="20"/>
    </w:rPr>
  </w:style>
  <w:style w:type="character" w:customStyle="1" w:styleId="CharChar25">
    <w:name w:val="Char Char25"/>
    <w:semiHidden/>
    <w:rsid w:val="007B5F00"/>
    <w:rPr>
      <w:rFonts w:ascii="Arial" w:eastAsia="Times New Roman" w:hAnsi="Arial" w:cs="Times New Roman"/>
      <w:i/>
      <w:sz w:val="20"/>
      <w:szCs w:val="20"/>
    </w:rPr>
  </w:style>
  <w:style w:type="character" w:customStyle="1" w:styleId="CharChar26">
    <w:name w:val="Char Char26"/>
    <w:semiHidden/>
    <w:rsid w:val="007B5F00"/>
    <w:rPr>
      <w:rFonts w:ascii="Arial" w:eastAsia="Times New Roman" w:hAnsi="Arial" w:cs="Times New Roman"/>
      <w:sz w:val="20"/>
      <w:szCs w:val="20"/>
    </w:rPr>
  </w:style>
  <w:style w:type="character" w:customStyle="1" w:styleId="CharChar27">
    <w:name w:val="Char Char27"/>
    <w:semiHidden/>
    <w:rsid w:val="007B5F00"/>
    <w:rPr>
      <w:rFonts w:ascii="Times New Roman" w:eastAsia="Times New Roman" w:hAnsi="Times New Roman" w:cs="Times New Roman"/>
      <w:i/>
      <w:sz w:val="20"/>
      <w:szCs w:val="20"/>
    </w:rPr>
  </w:style>
  <w:style w:type="character" w:customStyle="1" w:styleId="CharChar28">
    <w:name w:val="Char Char28"/>
    <w:semiHidden/>
    <w:rsid w:val="007B5F00"/>
    <w:rPr>
      <w:rFonts w:ascii="Times New Roman" w:eastAsia="Times New Roman" w:hAnsi="Times New Roman" w:cs="Times New Roman"/>
      <w:b/>
      <w:sz w:val="24"/>
      <w:szCs w:val="20"/>
    </w:rPr>
  </w:style>
  <w:style w:type="character" w:customStyle="1" w:styleId="CharChar29">
    <w:name w:val="Char Char29"/>
    <w:semiHidden/>
    <w:rsid w:val="007B5F00"/>
    <w:rPr>
      <w:rFonts w:ascii="Times New Roman" w:eastAsia="Times New Roman" w:hAnsi="Times New Roman" w:cs="Times New Roman"/>
      <w:b/>
      <w:sz w:val="24"/>
      <w:szCs w:val="20"/>
    </w:rPr>
  </w:style>
  <w:style w:type="character" w:customStyle="1" w:styleId="CharChar3">
    <w:name w:val="Char Char3"/>
    <w:semiHidden/>
    <w:rsid w:val="005E1CE1"/>
    <w:rPr>
      <w:rFonts w:ascii="Times" w:eastAsia="Times New Roman" w:hAnsi="Times" w:cs="Times New Roman"/>
      <w:sz w:val="24"/>
      <w:szCs w:val="20"/>
    </w:rPr>
  </w:style>
  <w:style w:type="character" w:customStyle="1" w:styleId="CharChar30">
    <w:name w:val="Char Char30"/>
    <w:semiHidden/>
    <w:rsid w:val="007B5F00"/>
    <w:rPr>
      <w:rFonts w:ascii="Times New Roman" w:eastAsia="Times New Roman" w:hAnsi="Times New Roman" w:cs="Times New Roman"/>
      <w:b/>
      <w:sz w:val="24"/>
      <w:szCs w:val="20"/>
    </w:rPr>
  </w:style>
  <w:style w:type="character" w:customStyle="1" w:styleId="CharChar31">
    <w:name w:val="Char Char31"/>
    <w:semiHidden/>
    <w:rsid w:val="007B5F00"/>
    <w:rPr>
      <w:rFonts w:ascii="Arial" w:eastAsia="Times New Roman" w:hAnsi="Arial" w:cs="Times New Roman"/>
      <w:b/>
      <w:sz w:val="24"/>
      <w:szCs w:val="20"/>
    </w:rPr>
  </w:style>
  <w:style w:type="character" w:customStyle="1" w:styleId="CharChar32">
    <w:name w:val="Char Char32"/>
    <w:semiHidden/>
    <w:rsid w:val="007B5F00"/>
    <w:rPr>
      <w:rFonts w:ascii="Arial" w:eastAsia="Times New Roman" w:hAnsi="Arial" w:cs="Times New Roman"/>
      <w:b/>
      <w:caps/>
      <w:kern w:val="1"/>
      <w:sz w:val="24"/>
      <w:szCs w:val="20"/>
    </w:rPr>
  </w:style>
  <w:style w:type="character" w:customStyle="1" w:styleId="CharChar4">
    <w:name w:val="Char Char4"/>
    <w:semiHidden/>
    <w:rsid w:val="005E1CE1"/>
    <w:rPr>
      <w:rFonts w:ascii="Times" w:eastAsia="Times New Roman" w:hAnsi="Times" w:cs="Times New Roman"/>
      <w:sz w:val="24"/>
      <w:szCs w:val="20"/>
    </w:rPr>
  </w:style>
  <w:style w:type="character" w:customStyle="1" w:styleId="CharChar8">
    <w:name w:val="Char Char8"/>
    <w:semiHidden/>
    <w:rsid w:val="007B5F00"/>
    <w:rPr>
      <w:rFonts w:ascii="Times New Roman" w:eastAsia="Times New Roman" w:hAnsi="Times New Roman" w:cs="Times New Roman"/>
      <w:sz w:val="24"/>
      <w:szCs w:val="24"/>
    </w:rPr>
  </w:style>
  <w:style w:type="character" w:customStyle="1" w:styleId="CharChar9">
    <w:name w:val="Char Char9"/>
    <w:semiHidden/>
    <w:rsid w:val="007B5F00"/>
    <w:rPr>
      <w:rFonts w:ascii="Times New Roman" w:eastAsia="Times New Roman" w:hAnsi="Times New Roman" w:cs="Times New Roman"/>
      <w:sz w:val="24"/>
      <w:szCs w:val="24"/>
    </w:rPr>
  </w:style>
  <w:style w:type="character" w:customStyle="1" w:styleId="googqs-tidbit-0">
    <w:name w:val="goog_qs-tidbit-0"/>
    <w:basedOn w:val="Fontepargpadro"/>
    <w:semiHidden/>
    <w:rsid w:val="007B5F00"/>
  </w:style>
  <w:style w:type="paragraph" w:customStyle="1" w:styleId="NOTADERODAP1">
    <w:name w:val="NOTA DE RODAPÉ"/>
    <w:basedOn w:val="Normal"/>
    <w:semiHidden/>
    <w:qFormat/>
    <w:rsid w:val="007B5F00"/>
    <w:pPr>
      <w:spacing w:before="120"/>
      <w:ind w:left="171" w:hanging="284"/>
    </w:pPr>
    <w:rPr>
      <w:rFonts w:cs="Arial"/>
    </w:rPr>
  </w:style>
  <w:style w:type="paragraph" w:customStyle="1" w:styleId="NOTADERODAP2">
    <w:name w:val="NOTA DE RODAPÉ2"/>
    <w:basedOn w:val="NOTADERODAP1"/>
    <w:semiHidden/>
    <w:qFormat/>
    <w:rsid w:val="007B5F00"/>
    <w:pPr>
      <w:keepNext/>
      <w:keepLines/>
      <w:spacing w:before="0"/>
      <w:ind w:left="170" w:hanging="170"/>
    </w:pPr>
    <w:rPr>
      <w:sz w:val="20"/>
      <w:szCs w:val="20"/>
    </w:rPr>
  </w:style>
  <w:style w:type="character" w:customStyle="1" w:styleId="TCC-C5Char">
    <w:name w:val="TCC-C5 Char"/>
    <w:link w:val="TCC-C5"/>
    <w:semiHidden/>
    <w:rsid w:val="00F0106B"/>
    <w:rPr>
      <w:rFonts w:ascii="Arial" w:hAnsi="Arial" w:cs="Comic Sans MS"/>
      <w:sz w:val="24"/>
      <w:szCs w:val="24"/>
    </w:rPr>
  </w:style>
  <w:style w:type="paragraph" w:customStyle="1" w:styleId="EstiloTtulocentral1Justificado">
    <w:name w:val="Estilo Título central 1 + Justificado"/>
    <w:basedOn w:val="Normal"/>
    <w:next w:val="Normal"/>
    <w:semiHidden/>
    <w:rsid w:val="005E12CD"/>
    <w:pPr>
      <w:spacing w:after="360"/>
    </w:pPr>
    <w:rPr>
      <w:bCs/>
      <w:sz w:val="22"/>
      <w:szCs w:val="20"/>
    </w:rPr>
  </w:style>
  <w:style w:type="paragraph" w:customStyle="1" w:styleId="TTULOAPNDICEEANEXO">
    <w:name w:val="TÍTULO APÊNDICE E ANEXO"/>
    <w:basedOn w:val="Normal"/>
    <w:next w:val="Normal"/>
    <w:semiHidden/>
    <w:rsid w:val="005E12CD"/>
    <w:pPr>
      <w:autoSpaceDE w:val="0"/>
      <w:autoSpaceDN w:val="0"/>
      <w:adjustRightInd w:val="0"/>
      <w:spacing w:after="360"/>
      <w:jc w:val="center"/>
    </w:pPr>
    <w:rPr>
      <w:rFonts w:cs="Arial"/>
    </w:rPr>
  </w:style>
  <w:style w:type="paragraph" w:customStyle="1" w:styleId="referncia0">
    <w:name w:val="referência"/>
    <w:basedOn w:val="Normal"/>
    <w:next w:val="Normal"/>
    <w:semiHidden/>
    <w:rsid w:val="00373B53"/>
    <w:pPr>
      <w:spacing w:after="240" w:line="240" w:lineRule="auto"/>
      <w:ind w:firstLine="0"/>
      <w:jc w:val="left"/>
    </w:pPr>
  </w:style>
  <w:style w:type="paragraph" w:customStyle="1" w:styleId="EstiloPrimeiralinha125cm">
    <w:name w:val="Estilo Primeira linha:  125 cm"/>
    <w:basedOn w:val="Normal"/>
    <w:next w:val="Normal"/>
    <w:semiHidden/>
    <w:rsid w:val="0025383D"/>
    <w:rPr>
      <w:rFonts w:ascii="Times New Roman" w:hAnsi="Times New Roman"/>
      <w:szCs w:val="20"/>
      <w:lang w:eastAsia="en-US"/>
    </w:rPr>
  </w:style>
  <w:style w:type="paragraph" w:customStyle="1" w:styleId="sdfootnote-western">
    <w:name w:val="sdfootnote-western"/>
    <w:basedOn w:val="Normal"/>
    <w:semiHidden/>
    <w:rsid w:val="00D937E0"/>
    <w:pPr>
      <w:spacing w:before="280"/>
    </w:pPr>
    <w:rPr>
      <w:rFonts w:cs="Arial"/>
    </w:rPr>
  </w:style>
  <w:style w:type="paragraph" w:customStyle="1" w:styleId="bibliografia0">
    <w:name w:val="bibliografia"/>
    <w:basedOn w:val="Parag"/>
    <w:semiHidden/>
    <w:rsid w:val="00716C84"/>
    <w:pPr>
      <w:spacing w:after="360" w:line="240" w:lineRule="auto"/>
      <w:ind w:firstLine="0"/>
    </w:pPr>
  </w:style>
  <w:style w:type="paragraph" w:customStyle="1" w:styleId="Daniel">
    <w:name w:val="Daniel"/>
    <w:basedOn w:val="Normal"/>
    <w:semiHidden/>
    <w:rsid w:val="00716C84"/>
    <w:pPr>
      <w:jc w:val="center"/>
    </w:pPr>
    <w:rPr>
      <w:bCs/>
    </w:rPr>
  </w:style>
  <w:style w:type="paragraph" w:customStyle="1" w:styleId="paragresumo0">
    <w:name w:val="parag_resumo"/>
    <w:basedOn w:val="Normal"/>
    <w:semiHidden/>
    <w:rsid w:val="00716C84"/>
    <w:pPr>
      <w:spacing w:after="240"/>
      <w:ind w:firstLine="902"/>
    </w:pPr>
    <w:rPr>
      <w:rFonts w:cs="Arial"/>
    </w:rPr>
  </w:style>
  <w:style w:type="paragraph" w:customStyle="1" w:styleId="Titulo5">
    <w:name w:val="Titulo 5"/>
    <w:basedOn w:val="Parag"/>
    <w:semiHidden/>
    <w:qFormat/>
    <w:rsid w:val="00716C84"/>
    <w:pPr>
      <w:spacing w:before="240"/>
      <w:ind w:firstLine="0"/>
      <w:jc w:val="left"/>
      <w:outlineLvl w:val="4"/>
    </w:pPr>
    <w:rPr>
      <w:i/>
    </w:rPr>
  </w:style>
  <w:style w:type="paragraph" w:customStyle="1" w:styleId="Ttulocomnumero">
    <w:name w:val="Título_comnumero"/>
    <w:basedOn w:val="Ttulo1"/>
    <w:semiHidden/>
    <w:rsid w:val="00716C84"/>
    <w:pPr>
      <w:spacing w:before="40" w:after="720"/>
    </w:pPr>
    <w:rPr>
      <w:caps w:val="0"/>
    </w:rPr>
  </w:style>
  <w:style w:type="paragraph" w:customStyle="1" w:styleId="BasicParagraph">
    <w:name w:val="[Basic Paragraph]"/>
    <w:basedOn w:val="Normal"/>
    <w:semiHidden/>
    <w:rsid w:val="00786E5B"/>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character" w:customStyle="1" w:styleId="a1">
    <w:name w:val="a1"/>
    <w:semiHidden/>
    <w:rsid w:val="00F8262B"/>
    <w:rPr>
      <w:bdr w:val="none" w:sz="0" w:space="0" w:color="auto" w:frame="1"/>
    </w:rPr>
  </w:style>
  <w:style w:type="character" w:customStyle="1" w:styleId="f">
    <w:name w:val="f"/>
    <w:basedOn w:val="Fontepargpadro"/>
    <w:semiHidden/>
    <w:rsid w:val="00F8262B"/>
  </w:style>
  <w:style w:type="character" w:customStyle="1" w:styleId="tarial12preto1">
    <w:name w:val="tarial12preto1"/>
    <w:semiHidden/>
    <w:rsid w:val="00F8262B"/>
    <w:rPr>
      <w:rFonts w:ascii="Arial" w:hAnsi="Arial" w:cs="Arial" w:hint="default"/>
      <w:color w:val="000000"/>
      <w:sz w:val="18"/>
      <w:szCs w:val="18"/>
    </w:rPr>
  </w:style>
  <w:style w:type="character" w:customStyle="1" w:styleId="vshid">
    <w:name w:val="vshid"/>
    <w:basedOn w:val="Fontepargpadro"/>
    <w:semiHidden/>
    <w:rsid w:val="00F8262B"/>
  </w:style>
  <w:style w:type="paragraph" w:customStyle="1" w:styleId="xl80">
    <w:name w:val="xl80"/>
    <w:basedOn w:val="Normal"/>
    <w:semiHidden/>
    <w:rsid w:val="00F8262B"/>
    <w:pPr>
      <w:pBdr>
        <w:bottom w:val="single" w:sz="8" w:space="0" w:color="000000"/>
        <w:right w:val="single" w:sz="8" w:space="0" w:color="000000"/>
      </w:pBdr>
      <w:suppressAutoHyphens/>
      <w:spacing w:before="280" w:after="280" w:line="240" w:lineRule="auto"/>
      <w:textAlignment w:val="center"/>
    </w:pPr>
    <w:rPr>
      <w:rFonts w:ascii="Times New Roman" w:hAnsi="Times New Roman"/>
      <w:lang w:eastAsia="ar-SA"/>
    </w:rPr>
  </w:style>
  <w:style w:type="paragraph" w:customStyle="1" w:styleId="EstiloJustificado">
    <w:name w:val="Estilo Justificado"/>
    <w:basedOn w:val="Normal"/>
    <w:next w:val="Normal"/>
    <w:semiHidden/>
    <w:rsid w:val="00EE2CE0"/>
    <w:rPr>
      <w:szCs w:val="20"/>
    </w:rPr>
  </w:style>
  <w:style w:type="paragraph" w:customStyle="1" w:styleId="Normal10">
    <w:name w:val="Normal 1"/>
    <w:basedOn w:val="Normal"/>
    <w:next w:val="Normal"/>
    <w:semiHidden/>
    <w:rsid w:val="00EE2CE0"/>
    <w:rPr>
      <w:szCs w:val="20"/>
    </w:rPr>
  </w:style>
  <w:style w:type="paragraph" w:customStyle="1" w:styleId="EstiloPrimeiralinha0cmAntes18ptDepoisde18pt">
    <w:name w:val="Estilo Primeira linha:  0 cm Antes:  18 pt Depois de:  18 pt"/>
    <w:basedOn w:val="Normal"/>
    <w:semiHidden/>
    <w:rsid w:val="00516640"/>
    <w:pPr>
      <w:spacing w:before="360" w:after="360"/>
      <w:ind w:firstLine="0"/>
    </w:pPr>
    <w:rPr>
      <w:szCs w:val="20"/>
    </w:rPr>
  </w:style>
  <w:style w:type="paragraph" w:customStyle="1" w:styleId="EstiloCitaolonga10pt">
    <w:name w:val="Estilo Citação longa + 10 pt"/>
    <w:basedOn w:val="Normal"/>
    <w:semiHidden/>
    <w:rsid w:val="00F0106B"/>
    <w:pPr>
      <w:spacing w:before="360" w:after="360" w:line="240" w:lineRule="auto"/>
      <w:ind w:left="2268" w:firstLine="0"/>
    </w:pPr>
    <w:rPr>
      <w:rFonts w:ascii="Times New Roman" w:eastAsia="Calibri" w:hAnsi="Times New Roman" w:cs="Times New Roman"/>
      <w:sz w:val="22"/>
      <w:szCs w:val="22"/>
      <w:lang w:eastAsia="en-US"/>
    </w:rPr>
  </w:style>
  <w:style w:type="character" w:customStyle="1" w:styleId="ecxmsofootnotereference">
    <w:name w:val="ecxmsofootnotereference"/>
    <w:basedOn w:val="Fontepargpadro"/>
    <w:semiHidden/>
    <w:rsid w:val="00004CD4"/>
  </w:style>
  <w:style w:type="character" w:customStyle="1" w:styleId="textsel1">
    <w:name w:val="textsel1"/>
    <w:semiHidden/>
    <w:rsid w:val="00004CD4"/>
    <w:rPr>
      <w:b/>
      <w:bCs/>
      <w:shd w:val="clear" w:color="auto" w:fill="FFFF97"/>
    </w:rPr>
  </w:style>
  <w:style w:type="paragraph" w:customStyle="1" w:styleId="Addressee">
    <w:name w:val="Addressee"/>
    <w:basedOn w:val="Normal"/>
    <w:semiHidden/>
    <w:rsid w:val="00200DB6"/>
    <w:pPr>
      <w:suppressAutoHyphens/>
      <w:autoSpaceDN w:val="0"/>
      <w:ind w:left="2835" w:firstLine="0"/>
      <w:jc w:val="left"/>
      <w:textAlignment w:val="baseline"/>
    </w:pPr>
    <w:rPr>
      <w:rFonts w:eastAsia="Calibri" w:cs="Arial"/>
      <w:kern w:val="3"/>
      <w:lang w:eastAsia="en-US"/>
    </w:rPr>
  </w:style>
  <w:style w:type="character" w:customStyle="1" w:styleId="AssinaturaChar">
    <w:name w:val="Assinatura Char"/>
    <w:semiHidden/>
    <w:rsid w:val="00200DB6"/>
    <w:rPr>
      <w:rFonts w:cs="Times New Roman"/>
      <w:lang w:eastAsia="en-US"/>
    </w:rPr>
  </w:style>
  <w:style w:type="character" w:customStyle="1" w:styleId="AssinaturadeEmailChar">
    <w:name w:val="Assinatura de Email Char"/>
    <w:semiHidden/>
    <w:rsid w:val="00200DB6"/>
    <w:rPr>
      <w:rFonts w:cs="Times New Roman"/>
      <w:lang w:eastAsia="en-US"/>
    </w:rPr>
  </w:style>
  <w:style w:type="character" w:customStyle="1" w:styleId="BulletSymbols">
    <w:name w:val="Bullet Symbols"/>
    <w:semiHidden/>
    <w:rsid w:val="00200DB6"/>
    <w:rPr>
      <w:rFonts w:ascii="OpenSymbol" w:eastAsia="OpenSymbol" w:hAnsi="OpenSymbol" w:cs="OpenSymbol"/>
    </w:rPr>
  </w:style>
  <w:style w:type="character" w:customStyle="1" w:styleId="CabealhoChar1">
    <w:name w:val="Cabeçalho Char1"/>
    <w:basedOn w:val="Fontepargpadro"/>
    <w:semiHidden/>
    <w:rsid w:val="00200DB6"/>
  </w:style>
  <w:style w:type="character" w:customStyle="1" w:styleId="CabealhoChar2">
    <w:name w:val="Cabeçalho Char2"/>
    <w:basedOn w:val="Fontepargpadro"/>
    <w:semiHidden/>
    <w:rsid w:val="00200DB6"/>
  </w:style>
  <w:style w:type="character" w:customStyle="1" w:styleId="CabealhodamensagemChar">
    <w:name w:val="Cabeçalho da mensagem Char"/>
    <w:semiHidden/>
    <w:rsid w:val="00200DB6"/>
    <w:rPr>
      <w:rFonts w:ascii="Cambria" w:hAnsi="Cambria" w:cs="Times New Roman"/>
      <w:sz w:val="24"/>
      <w:szCs w:val="24"/>
      <w:lang w:eastAsia="en-US"/>
    </w:rPr>
  </w:style>
  <w:style w:type="paragraph" w:customStyle="1" w:styleId="CENTRAL2">
    <w:name w:val="CENTRAL 2"/>
    <w:basedOn w:val="Normal"/>
    <w:semiHidden/>
    <w:rsid w:val="00200DB6"/>
    <w:pPr>
      <w:suppressAutoHyphens/>
      <w:autoSpaceDN w:val="0"/>
      <w:spacing w:after="360"/>
      <w:ind w:firstLine="0"/>
      <w:jc w:val="center"/>
      <w:textAlignment w:val="baseline"/>
    </w:pPr>
    <w:rPr>
      <w:rFonts w:eastAsia="Calibri" w:cs="Arial"/>
      <w:kern w:val="3"/>
      <w:lang w:eastAsia="en-US"/>
    </w:rPr>
  </w:style>
  <w:style w:type="paragraph" w:customStyle="1" w:styleId="Contents1">
    <w:name w:val="Contents 1"/>
    <w:basedOn w:val="Normal"/>
    <w:semiHidden/>
    <w:rsid w:val="00200DB6"/>
    <w:pPr>
      <w:tabs>
        <w:tab w:val="right" w:leader="dot" w:pos="9061"/>
      </w:tabs>
      <w:suppressAutoHyphens/>
      <w:autoSpaceDN w:val="0"/>
      <w:spacing w:before="120" w:line="240" w:lineRule="auto"/>
      <w:ind w:firstLine="0"/>
      <w:jc w:val="left"/>
      <w:textAlignment w:val="baseline"/>
    </w:pPr>
    <w:rPr>
      <w:rFonts w:eastAsia="Calibri"/>
      <w:b/>
      <w:kern w:val="3"/>
      <w:szCs w:val="22"/>
      <w:lang w:eastAsia="en-US"/>
    </w:rPr>
  </w:style>
  <w:style w:type="paragraph" w:customStyle="1" w:styleId="Contents2">
    <w:name w:val="Contents 2"/>
    <w:basedOn w:val="Normal"/>
    <w:semiHidden/>
    <w:rsid w:val="00200DB6"/>
    <w:pPr>
      <w:tabs>
        <w:tab w:val="right" w:leader="dot" w:pos="9344"/>
      </w:tabs>
      <w:suppressAutoHyphens/>
      <w:autoSpaceDN w:val="0"/>
      <w:spacing w:before="120" w:line="240" w:lineRule="auto"/>
      <w:ind w:left="283" w:firstLine="0"/>
      <w:jc w:val="left"/>
      <w:textAlignment w:val="baseline"/>
    </w:pPr>
    <w:rPr>
      <w:rFonts w:eastAsia="Calibri"/>
      <w:b/>
      <w:kern w:val="3"/>
      <w:szCs w:val="22"/>
      <w:lang w:eastAsia="en-US"/>
    </w:rPr>
  </w:style>
  <w:style w:type="paragraph" w:customStyle="1" w:styleId="Contents3">
    <w:name w:val="Contents 3"/>
    <w:basedOn w:val="Normal"/>
    <w:semiHidden/>
    <w:rsid w:val="00200DB6"/>
    <w:pPr>
      <w:tabs>
        <w:tab w:val="right" w:leader="dot" w:pos="9627"/>
      </w:tabs>
      <w:suppressAutoHyphens/>
      <w:autoSpaceDN w:val="0"/>
      <w:spacing w:before="120" w:line="240" w:lineRule="auto"/>
      <w:ind w:left="566" w:firstLine="0"/>
      <w:jc w:val="left"/>
      <w:textAlignment w:val="baseline"/>
    </w:pPr>
    <w:rPr>
      <w:rFonts w:eastAsia="Calibri"/>
      <w:kern w:val="3"/>
      <w:szCs w:val="22"/>
      <w:lang w:eastAsia="en-US"/>
    </w:rPr>
  </w:style>
  <w:style w:type="paragraph" w:customStyle="1" w:styleId="ContentsHeading">
    <w:name w:val="Contents Heading"/>
    <w:semiHidden/>
    <w:rsid w:val="00200DB6"/>
    <w:pPr>
      <w:widowControl w:val="0"/>
      <w:suppressLineNumbers/>
      <w:suppressAutoHyphens/>
      <w:autoSpaceDN w:val="0"/>
      <w:spacing w:before="480" w:line="276" w:lineRule="auto"/>
      <w:textAlignment w:val="baseline"/>
    </w:pPr>
    <w:rPr>
      <w:rFonts w:ascii="Cambria" w:hAnsi="Cambria"/>
      <w:b/>
      <w:bCs/>
      <w:color w:val="365F91"/>
      <w:kern w:val="3"/>
      <w:sz w:val="28"/>
      <w:szCs w:val="28"/>
    </w:rPr>
  </w:style>
  <w:style w:type="character" w:customStyle="1" w:styleId="Corpodetexto2Char">
    <w:name w:val="Corpo de texto 2 Char"/>
    <w:semiHidden/>
    <w:rsid w:val="00200DB6"/>
    <w:rPr>
      <w:rFonts w:cs="Times New Roman"/>
      <w:lang w:eastAsia="en-US"/>
    </w:rPr>
  </w:style>
  <w:style w:type="character" w:customStyle="1" w:styleId="Corpodetexto3Char">
    <w:name w:val="Corpo de texto 3 Char"/>
    <w:semiHidden/>
    <w:rsid w:val="00200DB6"/>
    <w:rPr>
      <w:rFonts w:cs="Times New Roman"/>
      <w:sz w:val="16"/>
      <w:szCs w:val="16"/>
      <w:lang w:eastAsia="en-US"/>
    </w:rPr>
  </w:style>
  <w:style w:type="character" w:customStyle="1" w:styleId="DataChar">
    <w:name w:val="Data Char"/>
    <w:semiHidden/>
    <w:rsid w:val="00200DB6"/>
    <w:rPr>
      <w:rFonts w:cs="Times New Roman"/>
      <w:lang w:eastAsia="en-US"/>
    </w:rPr>
  </w:style>
  <w:style w:type="character" w:customStyle="1" w:styleId="EncerramentoChar">
    <w:name w:val="Encerramento Char"/>
    <w:semiHidden/>
    <w:rsid w:val="00200DB6"/>
    <w:rPr>
      <w:rFonts w:cs="Times New Roman"/>
      <w:lang w:eastAsia="en-US"/>
    </w:rPr>
  </w:style>
  <w:style w:type="character" w:customStyle="1" w:styleId="EndereoHTMLChar">
    <w:name w:val="Endereço HTML Char"/>
    <w:semiHidden/>
    <w:rsid w:val="00200DB6"/>
    <w:rPr>
      <w:rFonts w:cs="Times New Roman"/>
      <w:i/>
      <w:iCs/>
      <w:lang w:eastAsia="en-US"/>
    </w:rPr>
  </w:style>
  <w:style w:type="paragraph" w:customStyle="1" w:styleId="Footnote">
    <w:name w:val="Footnote"/>
    <w:basedOn w:val="Normal"/>
    <w:semiHidden/>
    <w:rsid w:val="00200DB6"/>
    <w:pPr>
      <w:suppressLineNumbers/>
      <w:suppressAutoHyphens/>
      <w:autoSpaceDN w:val="0"/>
      <w:ind w:left="283" w:hanging="283"/>
      <w:jc w:val="left"/>
      <w:textAlignment w:val="baseline"/>
    </w:pPr>
    <w:rPr>
      <w:rFonts w:ascii="Calibri" w:eastAsia="Calibri" w:hAnsi="Calibri"/>
      <w:kern w:val="3"/>
      <w:sz w:val="20"/>
      <w:lang w:eastAsia="en-US"/>
    </w:rPr>
  </w:style>
  <w:style w:type="character" w:customStyle="1" w:styleId="Footnoteanchor">
    <w:name w:val="Footnote anchor"/>
    <w:semiHidden/>
    <w:rsid w:val="00200DB6"/>
    <w:rPr>
      <w:position w:val="0"/>
      <w:vertAlign w:val="superscript"/>
    </w:rPr>
  </w:style>
  <w:style w:type="character" w:customStyle="1" w:styleId="FootnoteSymbol">
    <w:name w:val="Footnote Symbol"/>
    <w:semiHidden/>
    <w:rsid w:val="00200DB6"/>
  </w:style>
  <w:style w:type="paragraph" w:customStyle="1" w:styleId="Framecontents">
    <w:name w:val="Frame contents"/>
    <w:basedOn w:val="Normal"/>
    <w:semiHidden/>
    <w:rsid w:val="00200DB6"/>
    <w:pPr>
      <w:suppressAutoHyphens/>
      <w:autoSpaceDN w:val="0"/>
      <w:spacing w:after="120"/>
      <w:ind w:firstLine="0"/>
      <w:jc w:val="left"/>
      <w:textAlignment w:val="baseline"/>
    </w:pPr>
    <w:rPr>
      <w:rFonts w:ascii="Calibri" w:eastAsia="Calibri" w:hAnsi="Calibri"/>
      <w:kern w:val="3"/>
      <w:sz w:val="22"/>
      <w:szCs w:val="22"/>
      <w:lang w:eastAsia="en-US"/>
    </w:rPr>
  </w:style>
  <w:style w:type="character" w:customStyle="1" w:styleId="Ttulo1Char1">
    <w:name w:val="Título 1 Char1"/>
    <w:link w:val="Ttulo1"/>
    <w:rsid w:val="00EC736A"/>
    <w:rPr>
      <w:rFonts w:ascii="Arial Negrito" w:hAnsi="Arial Negrito" w:cs="Arial"/>
      <w:b/>
      <w:bCs/>
      <w:caps/>
      <w:kern w:val="32"/>
      <w:sz w:val="24"/>
      <w:szCs w:val="32"/>
    </w:rPr>
  </w:style>
  <w:style w:type="character" w:customStyle="1" w:styleId="NumberingSymbols">
    <w:name w:val="Numbering Symbols"/>
    <w:semiHidden/>
    <w:rsid w:val="00200DB6"/>
  </w:style>
  <w:style w:type="character" w:customStyle="1" w:styleId="Pr-formataoHTMLChar">
    <w:name w:val="Pré-formatação HTML Char"/>
    <w:semiHidden/>
    <w:rsid w:val="00200DB6"/>
    <w:rPr>
      <w:rFonts w:ascii="Courier New" w:hAnsi="Courier New" w:cs="Courier New"/>
      <w:sz w:val="20"/>
      <w:szCs w:val="20"/>
      <w:lang w:eastAsia="en-US"/>
    </w:rPr>
  </w:style>
  <w:style w:type="character" w:customStyle="1" w:styleId="Primeirorecuodecorpodetexto2Char">
    <w:name w:val="Primeiro recuo de corpo de texto 2 Char"/>
    <w:semiHidden/>
    <w:rsid w:val="00200DB6"/>
  </w:style>
  <w:style w:type="character" w:customStyle="1" w:styleId="PrimeirorecuodecorpodetextoChar">
    <w:name w:val="Primeiro recuo de corpo de texto Char"/>
    <w:semiHidden/>
    <w:rsid w:val="00200DB6"/>
  </w:style>
  <w:style w:type="character" w:customStyle="1" w:styleId="Recuodecorpodetexto2Char">
    <w:name w:val="Recuo de corpo de texto 2 Char"/>
    <w:semiHidden/>
    <w:rsid w:val="00200DB6"/>
    <w:rPr>
      <w:rFonts w:cs="Times New Roman"/>
      <w:lang w:eastAsia="en-US"/>
    </w:rPr>
  </w:style>
  <w:style w:type="character" w:customStyle="1" w:styleId="Recuodecorpodetexto3Char">
    <w:name w:val="Recuo de corpo de texto 3 Char"/>
    <w:semiHidden/>
    <w:rsid w:val="00200DB6"/>
    <w:rPr>
      <w:rFonts w:cs="Times New Roman"/>
      <w:sz w:val="16"/>
      <w:szCs w:val="16"/>
      <w:lang w:eastAsia="en-US"/>
    </w:rPr>
  </w:style>
  <w:style w:type="character" w:customStyle="1" w:styleId="SaudaoChar">
    <w:name w:val="Saudação Char"/>
    <w:semiHidden/>
    <w:rsid w:val="00200DB6"/>
    <w:rPr>
      <w:rFonts w:cs="Times New Roman"/>
      <w:lang w:eastAsia="en-US"/>
    </w:rPr>
  </w:style>
  <w:style w:type="paragraph" w:customStyle="1" w:styleId="Sender">
    <w:name w:val="Sender"/>
    <w:basedOn w:val="Normal"/>
    <w:semiHidden/>
    <w:rsid w:val="00200DB6"/>
    <w:pPr>
      <w:ind w:firstLine="0"/>
      <w:jc w:val="left"/>
    </w:pPr>
    <w:rPr>
      <w:rFonts w:cs="Arial"/>
      <w:sz w:val="20"/>
      <w:szCs w:val="20"/>
    </w:rPr>
  </w:style>
  <w:style w:type="paragraph" w:customStyle="1" w:styleId="Standard">
    <w:name w:val="Standard"/>
    <w:semiHidden/>
    <w:rsid w:val="00200DB6"/>
    <w:pPr>
      <w:suppressAutoHyphens/>
      <w:autoSpaceDN w:val="0"/>
      <w:spacing w:line="360" w:lineRule="auto"/>
      <w:textAlignment w:val="baseline"/>
    </w:pPr>
    <w:rPr>
      <w:rFonts w:ascii="Calibri" w:eastAsia="Calibri" w:hAnsi="Calibri"/>
      <w:kern w:val="3"/>
      <w:sz w:val="22"/>
      <w:szCs w:val="22"/>
      <w:lang w:eastAsia="en-US"/>
    </w:rPr>
  </w:style>
  <w:style w:type="character" w:customStyle="1" w:styleId="StrongEmphasis">
    <w:name w:val="Strong Emphasis"/>
    <w:semiHidden/>
    <w:rsid w:val="00200DB6"/>
    <w:rPr>
      <w:rFonts w:cs="Times New Roman"/>
      <w:b/>
      <w:bCs/>
    </w:rPr>
  </w:style>
  <w:style w:type="paragraph" w:customStyle="1" w:styleId="Textbody">
    <w:name w:val="Text body"/>
    <w:basedOn w:val="Standard"/>
    <w:semiHidden/>
    <w:rsid w:val="00200DB6"/>
    <w:pPr>
      <w:spacing w:after="120"/>
    </w:pPr>
  </w:style>
  <w:style w:type="paragraph" w:customStyle="1" w:styleId="Textbodyindent">
    <w:name w:val="Text body indent"/>
    <w:basedOn w:val="Standard"/>
    <w:semiHidden/>
    <w:rsid w:val="00200DB6"/>
    <w:pPr>
      <w:spacing w:after="120"/>
      <w:ind w:left="283"/>
    </w:pPr>
  </w:style>
  <w:style w:type="character" w:customStyle="1" w:styleId="TextosemFormataoChar">
    <w:name w:val="Texto sem Formatação Char"/>
    <w:semiHidden/>
    <w:rsid w:val="00200DB6"/>
    <w:rPr>
      <w:rFonts w:ascii="Courier New" w:hAnsi="Courier New" w:cs="Courier New"/>
      <w:sz w:val="20"/>
      <w:szCs w:val="20"/>
      <w:lang w:eastAsia="en-US"/>
    </w:rPr>
  </w:style>
  <w:style w:type="character" w:customStyle="1" w:styleId="Ttulo4Char">
    <w:name w:val="Título 4 Char"/>
    <w:semiHidden/>
    <w:rsid w:val="00200DB6"/>
    <w:rPr>
      <w:rFonts w:ascii="Calibri" w:hAnsi="Calibri" w:cs="Times New Roman"/>
      <w:b/>
      <w:bCs/>
      <w:sz w:val="28"/>
      <w:szCs w:val="28"/>
      <w:lang w:eastAsia="en-US"/>
    </w:rPr>
  </w:style>
  <w:style w:type="character" w:customStyle="1" w:styleId="Ttulo7Char">
    <w:name w:val="Título 7 Char"/>
    <w:semiHidden/>
    <w:rsid w:val="00200DB6"/>
    <w:rPr>
      <w:rFonts w:ascii="Calibri" w:hAnsi="Calibri" w:cs="Times New Roman"/>
      <w:sz w:val="24"/>
      <w:szCs w:val="24"/>
      <w:lang w:eastAsia="en-US"/>
    </w:rPr>
  </w:style>
  <w:style w:type="character" w:customStyle="1" w:styleId="Ttulo8Char">
    <w:name w:val="Título 8 Char"/>
    <w:semiHidden/>
    <w:rsid w:val="00200DB6"/>
    <w:rPr>
      <w:rFonts w:ascii="Calibri" w:hAnsi="Calibri" w:cs="Times New Roman"/>
      <w:i/>
      <w:iCs/>
      <w:sz w:val="24"/>
      <w:szCs w:val="24"/>
      <w:lang w:eastAsia="en-US"/>
    </w:rPr>
  </w:style>
  <w:style w:type="character" w:customStyle="1" w:styleId="Ttulo9Char">
    <w:name w:val="Título 9 Char"/>
    <w:semiHidden/>
    <w:rsid w:val="00200DB6"/>
    <w:rPr>
      <w:rFonts w:ascii="Cambria" w:hAnsi="Cambria" w:cs="Times New Roman"/>
      <w:lang w:eastAsia="en-US"/>
    </w:rPr>
  </w:style>
  <w:style w:type="character" w:customStyle="1" w:styleId="TtulodanotaChar">
    <w:name w:val="Título da nota Char"/>
    <w:semiHidden/>
    <w:rsid w:val="00200DB6"/>
    <w:rPr>
      <w:rFonts w:cs="Times New Roman"/>
      <w:lang w:eastAsia="en-US"/>
    </w:rPr>
  </w:style>
  <w:style w:type="paragraph" w:customStyle="1" w:styleId="abnt-ttulo">
    <w:name w:val="abnt-título"/>
    <w:basedOn w:val="Cabealho"/>
    <w:semiHidden/>
    <w:rsid w:val="00411C12"/>
    <w:pPr>
      <w:spacing w:after="360" w:line="480" w:lineRule="auto"/>
    </w:pPr>
    <w:rPr>
      <w:b/>
      <w:caps/>
      <w:szCs w:val="20"/>
    </w:rPr>
  </w:style>
  <w:style w:type="paragraph" w:customStyle="1" w:styleId="apendices">
    <w:name w:val="apendices"/>
    <w:basedOn w:val="Normal"/>
    <w:next w:val="Normal"/>
    <w:semiHidden/>
    <w:rsid w:val="00AC0802"/>
    <w:pPr>
      <w:spacing w:after="360"/>
      <w:jc w:val="center"/>
    </w:pPr>
    <w:rPr>
      <w:rFonts w:ascii="Times New Roman" w:hAnsi="Times New Roman"/>
    </w:rPr>
  </w:style>
  <w:style w:type="paragraph" w:customStyle="1" w:styleId="ALNEAS">
    <w:name w:val="ALÍNEAS"/>
    <w:basedOn w:val="Normal"/>
    <w:semiHidden/>
    <w:rsid w:val="00736E05"/>
    <w:pPr>
      <w:numPr>
        <w:ilvl w:val="1"/>
        <w:numId w:val="16"/>
      </w:numPr>
    </w:pPr>
    <w:rPr>
      <w:szCs w:val="20"/>
    </w:rPr>
  </w:style>
  <w:style w:type="character" w:customStyle="1" w:styleId="assuntoclasse">
    <w:name w:val="assuntoclasse"/>
    <w:semiHidden/>
    <w:rsid w:val="00736E05"/>
    <w:rPr>
      <w:b w:val="0"/>
      <w:bCs w:val="0"/>
      <w:color w:val="000000"/>
    </w:rPr>
  </w:style>
  <w:style w:type="paragraph" w:customStyle="1" w:styleId="EstiloAnaltico2esquerda0cm">
    <w:name w:val="Estilo Analítico 2 + À esquerda:  0 cm"/>
    <w:basedOn w:val="Sumrio2"/>
    <w:semiHidden/>
    <w:rsid w:val="00D45745"/>
    <w:pPr>
      <w:tabs>
        <w:tab w:val="right" w:leader="dot" w:pos="9044"/>
      </w:tabs>
      <w:spacing w:after="100" w:line="276" w:lineRule="auto"/>
      <w:ind w:firstLine="0"/>
      <w:jc w:val="left"/>
    </w:pPr>
    <w:rPr>
      <w:rFonts w:ascii="Calibri" w:hAnsi="Calibri"/>
      <w:lang w:eastAsia="en-US"/>
    </w:rPr>
  </w:style>
  <w:style w:type="paragraph" w:customStyle="1" w:styleId="EstiloTtulo2NoNegrito">
    <w:name w:val="Estilo Título 2 + Não Negrito"/>
    <w:basedOn w:val="Ttulo2"/>
    <w:semiHidden/>
    <w:rsid w:val="00546BA0"/>
    <w:rPr>
      <w:bCs w:val="0"/>
      <w:iCs w:val="0"/>
    </w:rPr>
  </w:style>
  <w:style w:type="paragraph" w:customStyle="1" w:styleId="ANEXOS1">
    <w:name w:val="ANEXOS"/>
    <w:basedOn w:val="Normal"/>
    <w:next w:val="Normal"/>
    <w:semiHidden/>
    <w:rsid w:val="001905F3"/>
    <w:pPr>
      <w:autoSpaceDE w:val="0"/>
      <w:autoSpaceDN w:val="0"/>
      <w:adjustRightInd w:val="0"/>
      <w:spacing w:after="360"/>
      <w:ind w:firstLine="0"/>
      <w:jc w:val="center"/>
    </w:pPr>
    <w:rPr>
      <w:rFonts w:ascii="Times New Roman" w:hAnsi="Times New Roman"/>
      <w:szCs w:val="28"/>
    </w:rPr>
  </w:style>
  <w:style w:type="paragraph" w:customStyle="1" w:styleId="EstiloLegendaesquerda">
    <w:name w:val="Estilo Legenda + À esquerda"/>
    <w:basedOn w:val="Legenda"/>
    <w:semiHidden/>
    <w:rsid w:val="00406C98"/>
    <w:rPr>
      <w:szCs w:val="20"/>
    </w:rPr>
  </w:style>
  <w:style w:type="character" w:customStyle="1" w:styleId="plain">
    <w:name w:val="plain"/>
    <w:basedOn w:val="Fontepargpadro"/>
    <w:semiHidden/>
    <w:rsid w:val="00406C98"/>
  </w:style>
  <w:style w:type="paragraph" w:customStyle="1" w:styleId="ContedodaTabela0">
    <w:name w:val="Conteúdo da Tabela"/>
    <w:basedOn w:val="Normal"/>
    <w:semiHidden/>
    <w:rsid w:val="0013064A"/>
    <w:pPr>
      <w:widowControl w:val="0"/>
      <w:suppressLineNumbers/>
      <w:suppressAutoHyphens/>
      <w:spacing w:after="120"/>
    </w:pPr>
    <w:rPr>
      <w:rFonts w:eastAsia="Lucida Sans Unicode" w:cs="Tahoma"/>
      <w:szCs w:val="20"/>
    </w:rPr>
  </w:style>
  <w:style w:type="paragraph" w:customStyle="1" w:styleId="NormalTCC">
    <w:name w:val="Normal TCC"/>
    <w:basedOn w:val="Normal"/>
    <w:semiHidden/>
    <w:rsid w:val="00C5223E"/>
  </w:style>
  <w:style w:type="paragraph" w:customStyle="1" w:styleId="pargrafo1">
    <w:name w:val="parágrafo"/>
    <w:basedOn w:val="Normal"/>
    <w:semiHidden/>
    <w:rsid w:val="00C5223E"/>
    <w:pPr>
      <w:spacing w:after="120"/>
      <w:ind w:left="1134"/>
    </w:pPr>
    <w:rPr>
      <w:sz w:val="22"/>
      <w:szCs w:val="20"/>
      <w:lang w:val="pt-PT"/>
    </w:rPr>
  </w:style>
  <w:style w:type="paragraph" w:customStyle="1" w:styleId="TCCE1">
    <w:name w:val="TCCE1"/>
    <w:basedOn w:val="Normal"/>
    <w:semiHidden/>
    <w:rsid w:val="00C5223E"/>
    <w:rPr>
      <w:rFonts w:cs="Arial"/>
    </w:rPr>
  </w:style>
  <w:style w:type="paragraph" w:customStyle="1" w:styleId="TCC-Titulop">
    <w:name w:val="TCC-Titulop"/>
    <w:basedOn w:val="TCC-Capa"/>
    <w:semiHidden/>
    <w:rsid w:val="00C5223E"/>
    <w:pPr>
      <w:tabs>
        <w:tab w:val="left" w:pos="7796"/>
      </w:tabs>
      <w:spacing w:after="720"/>
    </w:pPr>
    <w:rPr>
      <w:b/>
      <w:caps/>
    </w:rPr>
  </w:style>
  <w:style w:type="paragraph" w:customStyle="1" w:styleId="ttulocentra2">
    <w:name w:val="título centra 2"/>
    <w:basedOn w:val="Normal"/>
    <w:next w:val="Normal"/>
    <w:semiHidden/>
    <w:rsid w:val="00C5223E"/>
    <w:pPr>
      <w:spacing w:after="720"/>
      <w:jc w:val="center"/>
    </w:pPr>
    <w:rPr>
      <w:b/>
      <w:caps/>
    </w:rPr>
  </w:style>
  <w:style w:type="paragraph" w:customStyle="1" w:styleId="TtulodaTabela0">
    <w:name w:val="Título da Tabela"/>
    <w:basedOn w:val="ContedodaTabela0"/>
    <w:semiHidden/>
    <w:rsid w:val="00C5223E"/>
    <w:pPr>
      <w:jc w:val="center"/>
    </w:pPr>
    <w:rPr>
      <w:b/>
      <w:bCs/>
      <w:i/>
      <w:iCs/>
    </w:rPr>
  </w:style>
  <w:style w:type="paragraph" w:customStyle="1" w:styleId="txthome">
    <w:name w:val="txt_home"/>
    <w:basedOn w:val="Normal"/>
    <w:semiHidden/>
    <w:rsid w:val="00C5223E"/>
    <w:pPr>
      <w:spacing w:before="100" w:beforeAutospacing="1" w:after="100" w:afterAutospacing="1"/>
    </w:pPr>
  </w:style>
  <w:style w:type="paragraph" w:customStyle="1" w:styleId="WW-Corpodetexto2">
    <w:name w:val="WW-Corpo de texto 2"/>
    <w:basedOn w:val="Normal"/>
    <w:semiHidden/>
    <w:rsid w:val="00C5223E"/>
    <w:pPr>
      <w:suppressAutoHyphens/>
      <w:spacing w:after="240"/>
    </w:pPr>
    <w:rPr>
      <w:sz w:val="22"/>
      <w:szCs w:val="20"/>
      <w:lang w:eastAsia="ar-SA"/>
    </w:rPr>
  </w:style>
  <w:style w:type="paragraph" w:customStyle="1" w:styleId="WW-NormalWeb">
    <w:name w:val="WW-Normal (Web)"/>
    <w:basedOn w:val="Normal"/>
    <w:semiHidden/>
    <w:rsid w:val="00C5223E"/>
    <w:pPr>
      <w:suppressAutoHyphens/>
      <w:spacing w:before="280" w:after="280"/>
    </w:pPr>
    <w:rPr>
      <w:rFonts w:cs="Arial"/>
      <w:sz w:val="16"/>
      <w:szCs w:val="16"/>
      <w:lang w:val="en-US" w:eastAsia="ar-SA"/>
    </w:rPr>
  </w:style>
  <w:style w:type="paragraph" w:customStyle="1" w:styleId="X14sectionObjetivo">
    <w:name w:val="X_14_section_Objetivo"/>
    <w:basedOn w:val="Normal"/>
    <w:semiHidden/>
    <w:rsid w:val="00C5223E"/>
    <w:pPr>
      <w:outlineLvl w:val="0"/>
    </w:pPr>
    <w:rPr>
      <w:b/>
      <w:lang w:val="es-ES" w:eastAsia="es-ES"/>
    </w:rPr>
  </w:style>
  <w:style w:type="character" w:customStyle="1" w:styleId="Ementa-CorpoChar1">
    <w:name w:val="Ementa - Corpo Char1"/>
    <w:semiHidden/>
    <w:rsid w:val="005E1CE1"/>
    <w:rPr>
      <w:rFonts w:ascii="Arial" w:eastAsia="Times New Roman" w:hAnsi="Arial" w:cs="Arial"/>
      <w:b/>
      <w:bCs/>
      <w:sz w:val="22"/>
      <w:szCs w:val="22"/>
    </w:rPr>
  </w:style>
  <w:style w:type="character" w:customStyle="1" w:styleId="Ementa-TtuloChar">
    <w:name w:val="Ementa - Título Char"/>
    <w:semiHidden/>
    <w:rsid w:val="005E1CE1"/>
    <w:rPr>
      <w:rFonts w:ascii="Arial" w:eastAsia="Times New Roman" w:hAnsi="Arial" w:cs="Arial"/>
      <w:b/>
      <w:bCs/>
      <w:caps/>
    </w:rPr>
  </w:style>
  <w:style w:type="paragraph" w:customStyle="1" w:styleId="Erro1">
    <w:name w:val="Erro_1"/>
    <w:basedOn w:val="JoaquimTexto"/>
    <w:semiHidden/>
    <w:rsid w:val="005E1CE1"/>
    <w:rPr>
      <w:i/>
      <w:iCs/>
    </w:rPr>
  </w:style>
  <w:style w:type="paragraph" w:customStyle="1" w:styleId="Erro2">
    <w:name w:val="Erro_2"/>
    <w:basedOn w:val="JoaquimTexto"/>
    <w:semiHidden/>
    <w:qFormat/>
    <w:rsid w:val="005E1CE1"/>
  </w:style>
  <w:style w:type="paragraph" w:customStyle="1" w:styleId="EstiloJoaquim2SubTtuloesquerda0cmPrimeiralinha0">
    <w:name w:val="Estilo Joaquim_2ºSub.Título + À esquerda:  0 cm Primeira linha:  0 ..."/>
    <w:basedOn w:val="Joaquim2SubTtulo"/>
    <w:semiHidden/>
    <w:rsid w:val="005E1CE1"/>
    <w:pPr>
      <w:numPr>
        <w:ilvl w:val="1"/>
        <w:numId w:val="21"/>
      </w:numPr>
    </w:pPr>
    <w:rPr>
      <w:b w:val="0"/>
      <w:bCs w:val="0"/>
      <w:i/>
      <w:iCs w:val="0"/>
      <w:szCs w:val="20"/>
    </w:rPr>
  </w:style>
  <w:style w:type="paragraph" w:customStyle="1" w:styleId="JoaquimExcluirNotaExplicativa">
    <w:name w:val="Joaquim(Excluir)_Nota Explicativa"/>
    <w:basedOn w:val="JoaquimTexto"/>
    <w:semiHidden/>
    <w:qFormat/>
    <w:rsid w:val="005E1CE1"/>
    <w:pPr>
      <w:spacing w:before="100" w:beforeAutospacing="1" w:after="100" w:afterAutospacing="1"/>
    </w:pPr>
    <w:rPr>
      <w:sz w:val="20"/>
    </w:rPr>
  </w:style>
  <w:style w:type="paragraph" w:customStyle="1" w:styleId="JoaquimExcluirNotaExplicativaII">
    <w:name w:val="Joaquim(Excluir)_Nota Explicativa II"/>
    <w:basedOn w:val="JoaquimNotadeRodap-Padro"/>
    <w:semiHidden/>
    <w:rsid w:val="005E1CE1"/>
  </w:style>
  <w:style w:type="character" w:customStyle="1" w:styleId="JoaquimExcluirTextodeNotadeRodap">
    <w:name w:val="Joaquim(Excluir)_Texto de Nota de Rodapé"/>
    <w:semiHidden/>
    <w:rsid w:val="005E1CE1"/>
    <w:rPr>
      <w:vertAlign w:val="superscript"/>
    </w:rPr>
  </w:style>
  <w:style w:type="paragraph" w:customStyle="1" w:styleId="Joaquim1SubTtulo">
    <w:name w:val="Joaquim_1ºSub.Título"/>
    <w:basedOn w:val="Ttulo2"/>
    <w:next w:val="JoaquimTexto"/>
    <w:semiHidden/>
    <w:rsid w:val="005E1CE1"/>
    <w:rPr>
      <w:b w:val="0"/>
      <w:i/>
    </w:rPr>
  </w:style>
  <w:style w:type="paragraph" w:customStyle="1" w:styleId="Joaquim2SubTtulo">
    <w:name w:val="Joaquim_2ºSub.Título"/>
    <w:basedOn w:val="Ttulo2"/>
    <w:semiHidden/>
    <w:rsid w:val="005E1CE1"/>
  </w:style>
  <w:style w:type="paragraph" w:customStyle="1" w:styleId="JoaquimCapa">
    <w:name w:val="Joaquim_Capa"/>
    <w:basedOn w:val="Estilo1"/>
    <w:semiHidden/>
    <w:rsid w:val="005E1CE1"/>
  </w:style>
  <w:style w:type="paragraph" w:customStyle="1" w:styleId="JoaquimCapitulo">
    <w:name w:val="Joaquim_Capitulo"/>
    <w:basedOn w:val="Ttulo1"/>
    <w:next w:val="JoaquimTexto"/>
    <w:semiHidden/>
    <w:rsid w:val="005E1CE1"/>
    <w:rPr>
      <w:rFonts w:ascii="Arial" w:hAnsi="Arial"/>
      <w:b w:val="0"/>
      <w:caps w:val="0"/>
    </w:rPr>
  </w:style>
  <w:style w:type="paragraph" w:customStyle="1" w:styleId="JoaquimCitaoLonga">
    <w:name w:val="Joaquim_Citação Longa"/>
    <w:basedOn w:val="Normal"/>
    <w:semiHidden/>
    <w:rsid w:val="00AD050A"/>
    <w:pPr>
      <w:spacing w:line="240" w:lineRule="auto"/>
      <w:ind w:left="2268" w:firstLine="0"/>
    </w:pPr>
    <w:rPr>
      <w:b/>
      <w:sz w:val="22"/>
      <w:szCs w:val="22"/>
    </w:rPr>
  </w:style>
  <w:style w:type="paragraph" w:customStyle="1" w:styleId="JoaquimListadeAbreviaturas">
    <w:name w:val="Joaquim_Lista de Abreviaturas"/>
    <w:basedOn w:val="Lista"/>
    <w:semiHidden/>
    <w:rsid w:val="005E1CE1"/>
    <w:pPr>
      <w:spacing w:before="120" w:after="120"/>
    </w:pPr>
    <w:rPr>
      <w:b/>
    </w:rPr>
  </w:style>
  <w:style w:type="paragraph" w:customStyle="1" w:styleId="JoaquimNotadeRodap-Padro">
    <w:name w:val="Joaquim_Nota de Rodapé-Padrão"/>
    <w:basedOn w:val="Normal"/>
    <w:semiHidden/>
    <w:rsid w:val="0013064A"/>
  </w:style>
  <w:style w:type="paragraph" w:customStyle="1" w:styleId="JoaquimNotaExplicativaNOVA">
    <w:name w:val="Joaquim_Nota Explicativa NOVA"/>
    <w:basedOn w:val="JoaquimExcluirNotaExplicativaII"/>
    <w:semiHidden/>
    <w:rsid w:val="005E1CE1"/>
    <w:pPr>
      <w:ind w:left="284" w:hanging="284"/>
    </w:pPr>
    <w:rPr>
      <w:bCs/>
    </w:rPr>
  </w:style>
  <w:style w:type="paragraph" w:customStyle="1" w:styleId="JoaquimReferncias">
    <w:name w:val="Joaquim_Referências"/>
    <w:basedOn w:val="Ttulo10"/>
    <w:semiHidden/>
    <w:rsid w:val="005E1CE1"/>
    <w:pPr>
      <w:spacing w:before="0" w:after="720"/>
      <w:ind w:firstLine="0"/>
      <w:jc w:val="center"/>
    </w:pPr>
    <w:rPr>
      <w:caps/>
      <w:sz w:val="24"/>
    </w:rPr>
  </w:style>
  <w:style w:type="paragraph" w:customStyle="1" w:styleId="JoaquimTexto">
    <w:name w:val="Joaquim_Texto"/>
    <w:basedOn w:val="Normal"/>
    <w:next w:val="JoaquimCapitulo"/>
    <w:semiHidden/>
    <w:rsid w:val="0013064A"/>
    <w:pPr>
      <w:ind w:firstLine="851"/>
    </w:pPr>
    <w:rPr>
      <w:b/>
    </w:rPr>
  </w:style>
  <w:style w:type="paragraph" w:customStyle="1" w:styleId="JoaquimTexto-Resumo">
    <w:name w:val="Joaquim_Texto-Resumo"/>
    <w:basedOn w:val="Normal"/>
    <w:next w:val="JoaquimTtulo"/>
    <w:semiHidden/>
    <w:rsid w:val="0013064A"/>
    <w:pPr>
      <w:spacing w:before="120" w:after="720" w:line="400" w:lineRule="atLeast"/>
    </w:pPr>
    <w:rPr>
      <w:b/>
    </w:rPr>
  </w:style>
  <w:style w:type="paragraph" w:customStyle="1" w:styleId="JoaquimTtulo">
    <w:name w:val="Joaquim_Título"/>
    <w:basedOn w:val="Ttulo10"/>
    <w:semiHidden/>
    <w:rsid w:val="005E1CE1"/>
    <w:pPr>
      <w:spacing w:before="0" w:after="720"/>
      <w:ind w:firstLine="0"/>
      <w:jc w:val="center"/>
    </w:pPr>
    <w:rPr>
      <w:bCs/>
      <w:kern w:val="32"/>
      <w:sz w:val="24"/>
      <w:szCs w:val="32"/>
    </w:rPr>
  </w:style>
  <w:style w:type="paragraph" w:customStyle="1" w:styleId="Joaquim-Cabealho">
    <w:name w:val="Joaquim-Cabeçalho"/>
    <w:basedOn w:val="Cabealho"/>
    <w:semiHidden/>
    <w:rsid w:val="005E1CE1"/>
    <w:pPr>
      <w:ind w:firstLine="0"/>
      <w:jc w:val="center"/>
    </w:pPr>
    <w:rPr>
      <w:caps/>
    </w:rPr>
  </w:style>
  <w:style w:type="paragraph" w:customStyle="1" w:styleId="Joaquim-CapaRegistro">
    <w:name w:val="Joaquim-Capa_Registro"/>
    <w:basedOn w:val="Normal"/>
    <w:semiHidden/>
    <w:rsid w:val="005E1CE1"/>
    <w:pPr>
      <w:spacing w:before="120" w:after="120"/>
      <w:ind w:firstLine="0"/>
      <w:jc w:val="right"/>
    </w:pPr>
    <w:rPr>
      <w:rFonts w:cs="Arial"/>
      <w:b/>
      <w:sz w:val="20"/>
    </w:rPr>
  </w:style>
  <w:style w:type="paragraph" w:customStyle="1" w:styleId="Joaquim-ListadeReferncia">
    <w:name w:val="Joaquim-Lista_de_Referência"/>
    <w:basedOn w:val="Normal"/>
    <w:semiHidden/>
    <w:rsid w:val="005E1CE1"/>
    <w:pPr>
      <w:ind w:firstLine="0"/>
    </w:pPr>
    <w:rPr>
      <w:b/>
    </w:rPr>
  </w:style>
  <w:style w:type="paragraph" w:customStyle="1" w:styleId="Joaquim-RegistroCAPA">
    <w:name w:val="Joaquim-Registro_CAPA"/>
    <w:basedOn w:val="Joaquim-CapaRegistro"/>
    <w:semiHidden/>
    <w:rsid w:val="005E1CE1"/>
    <w:rPr>
      <w:i/>
    </w:rPr>
  </w:style>
  <w:style w:type="character" w:customStyle="1" w:styleId="PargrafoNormalChar">
    <w:name w:val="Parágrafo Normal Char"/>
    <w:semiHidden/>
    <w:rsid w:val="005E1CE1"/>
    <w:rPr>
      <w:rFonts w:ascii="Arial" w:hAnsi="Arial" w:cs="Arial"/>
      <w:sz w:val="24"/>
      <w:szCs w:val="24"/>
      <w:lang w:val="pt-BR" w:eastAsia="ar-SA" w:bidi="ar-SA"/>
    </w:rPr>
  </w:style>
  <w:style w:type="character" w:customStyle="1" w:styleId="PargrafoNormalChar1">
    <w:name w:val="Parágrafo Normal Char1"/>
    <w:semiHidden/>
    <w:rsid w:val="005E1CE1"/>
    <w:rPr>
      <w:rFonts w:ascii="Arial" w:hAnsi="Arial" w:cs="Arial"/>
      <w:sz w:val="24"/>
      <w:szCs w:val="24"/>
      <w:lang w:val="pt-BR" w:eastAsia="ar-SA" w:bidi="ar-SA"/>
    </w:rPr>
  </w:style>
  <w:style w:type="paragraph" w:customStyle="1" w:styleId="pargrafodalista">
    <w:name w:val="pargrafodalista"/>
    <w:basedOn w:val="Normal"/>
    <w:semiHidden/>
    <w:rsid w:val="005E1CE1"/>
    <w:pPr>
      <w:spacing w:before="100" w:beforeAutospacing="1" w:after="100" w:afterAutospacing="1" w:line="240" w:lineRule="auto"/>
      <w:ind w:firstLine="0"/>
    </w:pPr>
    <w:rPr>
      <w:rFonts w:ascii="Times New Roman" w:eastAsia="Calibri" w:hAnsi="Times New Roman" w:cs="Times New Roman"/>
      <w:b/>
    </w:rPr>
  </w:style>
  <w:style w:type="character" w:customStyle="1" w:styleId="WW8Num5z1">
    <w:name w:val="WW8Num5z1"/>
    <w:semiHidden/>
    <w:rsid w:val="005E1CE1"/>
    <w:rPr>
      <w:b/>
    </w:rPr>
  </w:style>
  <w:style w:type="character" w:customStyle="1" w:styleId="WW8Num7z1">
    <w:name w:val="WW8Num7z1"/>
    <w:semiHidden/>
    <w:rsid w:val="005E1CE1"/>
    <w:rPr>
      <w:b/>
    </w:rPr>
  </w:style>
  <w:style w:type="paragraph" w:customStyle="1" w:styleId="Pragrafo">
    <w:name w:val="Páragrafo"/>
    <w:basedOn w:val="Normal"/>
    <w:next w:val="Normal"/>
    <w:semiHidden/>
    <w:rsid w:val="00A35248"/>
  </w:style>
  <w:style w:type="paragraph" w:customStyle="1" w:styleId="anexo0">
    <w:name w:val="anexo"/>
    <w:basedOn w:val="Normal"/>
    <w:next w:val="Normal"/>
    <w:semiHidden/>
    <w:rsid w:val="00373B53"/>
    <w:pPr>
      <w:spacing w:after="360"/>
      <w:ind w:firstLine="0"/>
      <w:jc w:val="center"/>
    </w:pPr>
  </w:style>
  <w:style w:type="paragraph" w:customStyle="1" w:styleId="falas">
    <w:name w:val="falas"/>
    <w:basedOn w:val="Normal"/>
    <w:next w:val="Normal"/>
    <w:semiHidden/>
    <w:rsid w:val="00331282"/>
    <w:pPr>
      <w:spacing w:before="240" w:after="240" w:line="240" w:lineRule="auto"/>
      <w:ind w:left="1134" w:firstLine="0"/>
    </w:pPr>
    <w:rPr>
      <w:rFonts w:cs="Arial"/>
      <w:i/>
      <w:sz w:val="22"/>
      <w:lang w:eastAsia="en-US"/>
    </w:rPr>
  </w:style>
  <w:style w:type="paragraph" w:customStyle="1" w:styleId="EstiloCitaoLonga10pt0">
    <w:name w:val="Estilo Citação Longa + 10 pt"/>
    <w:basedOn w:val="Normal"/>
    <w:semiHidden/>
    <w:rsid w:val="00F0106B"/>
    <w:pPr>
      <w:spacing w:before="360" w:after="360" w:line="240" w:lineRule="auto"/>
      <w:ind w:left="2268" w:firstLine="0"/>
      <w:contextualSpacing/>
    </w:pPr>
    <w:rPr>
      <w:sz w:val="20"/>
      <w:szCs w:val="20"/>
    </w:rPr>
  </w:style>
  <w:style w:type="character" w:customStyle="1" w:styleId="TextodenotaderodapChar1">
    <w:name w:val="Texto de nota de rodapé Char1"/>
    <w:rsid w:val="005266E2"/>
    <w:rPr>
      <w:rFonts w:ascii="Arial" w:eastAsia="Calibri" w:hAnsi="Arial"/>
      <w:noProof w:val="0"/>
      <w:lang w:val="pt-BR" w:eastAsia="en-US" w:bidi="ar-SA"/>
    </w:rPr>
  </w:style>
  <w:style w:type="paragraph" w:customStyle="1" w:styleId="TRABDIPttuloapndice">
    <w:name w:val="TRAB_DIP: título apêndice"/>
    <w:basedOn w:val="Normal"/>
    <w:semiHidden/>
    <w:rsid w:val="001905F3"/>
    <w:pPr>
      <w:keepNext/>
      <w:spacing w:before="4000" w:after="120"/>
      <w:jc w:val="center"/>
      <w:outlineLvl w:val="1"/>
    </w:pPr>
    <w:rPr>
      <w:b/>
      <w:sz w:val="28"/>
      <w:szCs w:val="20"/>
    </w:rPr>
  </w:style>
  <w:style w:type="character" w:customStyle="1" w:styleId="Fontepargpadro12">
    <w:name w:val="Fonte parág. padrão12"/>
    <w:semiHidden/>
    <w:rsid w:val="00A70792"/>
  </w:style>
  <w:style w:type="character" w:customStyle="1" w:styleId="Refdenotaderodap6">
    <w:name w:val="Ref. de nota de rodapé6"/>
    <w:semiHidden/>
    <w:rsid w:val="00A70792"/>
    <w:rPr>
      <w:vertAlign w:val="superscript"/>
    </w:rPr>
  </w:style>
  <w:style w:type="paragraph" w:customStyle="1" w:styleId="Textodenotaderodap1">
    <w:name w:val="Texto de nota de rodapé1"/>
    <w:basedOn w:val="Normal"/>
    <w:semiHidden/>
    <w:rsid w:val="00A70792"/>
    <w:pPr>
      <w:suppressAutoHyphens/>
      <w:spacing w:line="100" w:lineRule="atLeast"/>
    </w:pPr>
    <w:rPr>
      <w:rFonts w:eastAsia="Calibri" w:cs="Calibri"/>
      <w:kern w:val="1"/>
      <w:sz w:val="20"/>
      <w:szCs w:val="20"/>
      <w:lang w:eastAsia="hi-IN" w:bidi="hi-IN"/>
    </w:rPr>
  </w:style>
  <w:style w:type="character" w:customStyle="1" w:styleId="ListLabel1">
    <w:name w:val="ListLabel 1"/>
    <w:semiHidden/>
    <w:rsid w:val="00A70792"/>
    <w:rPr>
      <w:rFonts w:eastAsia="Calibri" w:cs="Times New Roman"/>
    </w:rPr>
  </w:style>
  <w:style w:type="character" w:customStyle="1" w:styleId="ListLabel2">
    <w:name w:val="ListLabel 2"/>
    <w:semiHidden/>
    <w:rsid w:val="00A70792"/>
    <w:rPr>
      <w:rFonts w:cs="Courier New"/>
    </w:rPr>
  </w:style>
  <w:style w:type="character" w:customStyle="1" w:styleId="Nmerodepgina1">
    <w:name w:val="Número de página1"/>
    <w:semiHidden/>
    <w:rsid w:val="00A70792"/>
    <w:rPr>
      <w:rFonts w:ascii="Times New Roman" w:hAnsi="Times New Roman"/>
      <w:sz w:val="22"/>
    </w:rPr>
  </w:style>
  <w:style w:type="paragraph" w:customStyle="1" w:styleId="Ttulodosumrio">
    <w:name w:val="Título do sumário"/>
    <w:basedOn w:val="Ttulo1"/>
    <w:semiHidden/>
    <w:rsid w:val="00A70792"/>
    <w:pPr>
      <w:keepLines/>
      <w:suppressLineNumbers/>
      <w:spacing w:before="480" w:line="276" w:lineRule="auto"/>
    </w:pPr>
    <w:rPr>
      <w:color w:val="365F91"/>
      <w:sz w:val="28"/>
      <w:szCs w:val="28"/>
    </w:rPr>
  </w:style>
  <w:style w:type="character" w:customStyle="1" w:styleId="authorship">
    <w:name w:val="authorship"/>
    <w:basedOn w:val="Fontepargpadro1"/>
    <w:semiHidden/>
    <w:rsid w:val="00B94FFF"/>
  </w:style>
  <w:style w:type="character" w:customStyle="1" w:styleId="citationsource-journal1">
    <w:name w:val="citation_source-journal1"/>
    <w:semiHidden/>
    <w:rsid w:val="00B94FFF"/>
    <w:rPr>
      <w:i/>
      <w:iCs/>
    </w:rPr>
  </w:style>
  <w:style w:type="paragraph" w:customStyle="1" w:styleId="msotitle3">
    <w:name w:val="msotitle3"/>
    <w:basedOn w:val="Normal"/>
    <w:semiHidden/>
    <w:rsid w:val="00B94FFF"/>
    <w:pPr>
      <w:spacing w:line="271" w:lineRule="auto"/>
      <w:ind w:firstLine="0"/>
      <w:jc w:val="left"/>
    </w:pPr>
    <w:rPr>
      <w:rFonts w:ascii="Trebuchet MS" w:hAnsi="Trebuchet MS"/>
      <w:color w:val="000000"/>
      <w:sz w:val="56"/>
      <w:szCs w:val="56"/>
    </w:rPr>
  </w:style>
  <w:style w:type="character" w:customStyle="1" w:styleId="nlmarticle-title">
    <w:name w:val="nlm_article-title"/>
    <w:basedOn w:val="Fontepargpadro1"/>
    <w:semiHidden/>
    <w:rsid w:val="00B94FFF"/>
  </w:style>
  <w:style w:type="character" w:customStyle="1" w:styleId="nlmfpage">
    <w:name w:val="nlm_fpage"/>
    <w:basedOn w:val="Fontepargpadro1"/>
    <w:semiHidden/>
    <w:rsid w:val="00B94FFF"/>
  </w:style>
  <w:style w:type="character" w:customStyle="1" w:styleId="nlmlpage">
    <w:name w:val="nlm_lpage"/>
    <w:basedOn w:val="Fontepargpadro1"/>
    <w:semiHidden/>
    <w:rsid w:val="00B94FFF"/>
  </w:style>
  <w:style w:type="character" w:customStyle="1" w:styleId="nlmyear">
    <w:name w:val="nlm_year"/>
    <w:basedOn w:val="Fontepargpadro1"/>
    <w:semiHidden/>
    <w:rsid w:val="00B94FFF"/>
  </w:style>
  <w:style w:type="paragraph" w:customStyle="1" w:styleId="Pa26">
    <w:name w:val="Pa26"/>
    <w:basedOn w:val="Default"/>
    <w:next w:val="Default"/>
    <w:semiHidden/>
    <w:rsid w:val="00B94FFF"/>
    <w:pPr>
      <w:spacing w:after="60" w:line="181" w:lineRule="atLeast"/>
    </w:pPr>
    <w:rPr>
      <w:rFonts w:ascii="Times New Roman" w:hAnsi="Times New Roman" w:cs="Times New Roman"/>
      <w:color w:val="auto"/>
      <w:lang w:eastAsia="pt-BR"/>
    </w:rPr>
  </w:style>
  <w:style w:type="character" w:customStyle="1" w:styleId="texto11">
    <w:name w:val="texto11"/>
    <w:basedOn w:val="Fontepargpadro1"/>
    <w:semiHidden/>
    <w:rsid w:val="00B94FFF"/>
  </w:style>
  <w:style w:type="paragraph" w:customStyle="1" w:styleId="apendice">
    <w:name w:val="apendice"/>
    <w:basedOn w:val="Normal"/>
    <w:next w:val="Normal"/>
    <w:semiHidden/>
    <w:rsid w:val="00C90102"/>
    <w:pPr>
      <w:tabs>
        <w:tab w:val="left" w:pos="1650"/>
      </w:tabs>
      <w:spacing w:after="360"/>
      <w:ind w:firstLine="0"/>
      <w:jc w:val="center"/>
    </w:pPr>
  </w:style>
  <w:style w:type="paragraph" w:customStyle="1" w:styleId="CampoDados">
    <w:name w:val="Campo_Dados"/>
    <w:basedOn w:val="Normal"/>
    <w:semiHidden/>
    <w:rsid w:val="00C342E2"/>
    <w:pPr>
      <w:suppressAutoHyphens/>
      <w:spacing w:before="40" w:after="40" w:line="240" w:lineRule="auto"/>
      <w:ind w:left="57" w:right="57"/>
    </w:pPr>
    <w:rPr>
      <w:rFonts w:ascii="Times New Roman" w:eastAsia="Calibri" w:hAnsi="Times New Roman"/>
      <w:lang w:eastAsia="ar-SA"/>
    </w:rPr>
  </w:style>
  <w:style w:type="paragraph" w:customStyle="1" w:styleId="REFERNCIA1">
    <w:name w:val="REFERÊNCIA"/>
    <w:basedOn w:val="Normal"/>
    <w:next w:val="Normal"/>
    <w:semiHidden/>
    <w:rsid w:val="00B76CB5"/>
    <w:pPr>
      <w:spacing w:after="240"/>
    </w:pPr>
    <w:rPr>
      <w:rFonts w:cs="Arial"/>
    </w:rPr>
  </w:style>
  <w:style w:type="paragraph" w:customStyle="1" w:styleId="JVTtulodecap">
    <w:name w:val="JV Título de cap"/>
    <w:basedOn w:val="Normal"/>
    <w:semiHidden/>
    <w:rsid w:val="00F83948"/>
    <w:pPr>
      <w:ind w:left="708" w:firstLine="708"/>
      <w:jc w:val="left"/>
    </w:pPr>
    <w:rPr>
      <w:rFonts w:ascii="Times New Roman" w:hAnsi="Times New Roman"/>
      <w:b/>
    </w:rPr>
  </w:style>
  <w:style w:type="paragraph" w:customStyle="1" w:styleId="jvttulodecap0">
    <w:name w:val="jvttulodecap"/>
    <w:basedOn w:val="Normal"/>
    <w:semiHidden/>
    <w:rsid w:val="00F83948"/>
    <w:pPr>
      <w:spacing w:before="100" w:beforeAutospacing="1" w:after="100" w:afterAutospacing="1" w:line="240" w:lineRule="auto"/>
      <w:ind w:firstLine="0"/>
      <w:jc w:val="left"/>
    </w:pPr>
    <w:rPr>
      <w:rFonts w:ascii="Times New Roman" w:hAnsi="Times New Roman"/>
    </w:rPr>
  </w:style>
  <w:style w:type="paragraph" w:customStyle="1" w:styleId="Apendice0">
    <w:name w:val="Apendice"/>
    <w:basedOn w:val="Normal"/>
    <w:next w:val="Normal"/>
    <w:semiHidden/>
    <w:rsid w:val="00404710"/>
    <w:pPr>
      <w:spacing w:after="360"/>
      <w:ind w:firstLine="0"/>
      <w:jc w:val="center"/>
    </w:pPr>
    <w:rPr>
      <w:rFonts w:ascii="Times New Roman" w:hAnsi="Times New Roman"/>
      <w:szCs w:val="20"/>
    </w:rPr>
  </w:style>
  <w:style w:type="paragraph" w:customStyle="1" w:styleId="JUSTIFICADO">
    <w:name w:val="JUSTIFICADO"/>
    <w:basedOn w:val="Normal"/>
    <w:semiHidden/>
    <w:rsid w:val="009C5C89"/>
    <w:pPr>
      <w:jc w:val="center"/>
    </w:pPr>
    <w:rPr>
      <w:rFonts w:cs="Arial"/>
      <w:sz w:val="26"/>
      <w:szCs w:val="26"/>
    </w:rPr>
  </w:style>
  <w:style w:type="character" w:customStyle="1" w:styleId="labelpontilhada">
    <w:name w:val="label_pontilhada"/>
    <w:semiHidden/>
    <w:rsid w:val="009C5C89"/>
  </w:style>
  <w:style w:type="paragraph" w:customStyle="1" w:styleId="Andrea">
    <w:name w:val="Andrea"/>
    <w:basedOn w:val="Normal"/>
    <w:autoRedefine/>
    <w:semiHidden/>
    <w:qFormat/>
    <w:rsid w:val="00311028"/>
    <w:pPr>
      <w:spacing w:after="120"/>
    </w:pPr>
    <w:rPr>
      <w:rFonts w:ascii="Times New Roman" w:hAnsi="Times New Roman"/>
    </w:rPr>
  </w:style>
  <w:style w:type="paragraph" w:customStyle="1" w:styleId="EstiloLegendaDepoisde6pt">
    <w:name w:val="Estilo Legenda + Depois de:  6 pt"/>
    <w:basedOn w:val="Legenda"/>
    <w:semiHidden/>
    <w:rsid w:val="006B10AC"/>
    <w:pPr>
      <w:spacing w:after="120" w:line="240" w:lineRule="auto"/>
    </w:pPr>
    <w:rPr>
      <w:bCs/>
      <w:sz w:val="20"/>
      <w:szCs w:val="20"/>
    </w:rPr>
  </w:style>
  <w:style w:type="paragraph" w:customStyle="1" w:styleId="EstiloLegendaNegrito">
    <w:name w:val="Estilo Legenda + Negrito"/>
    <w:basedOn w:val="Legenda"/>
    <w:semiHidden/>
    <w:rsid w:val="006B10AC"/>
  </w:style>
  <w:style w:type="character" w:customStyle="1" w:styleId="descricao">
    <w:name w:val="descricao"/>
    <w:semiHidden/>
    <w:rsid w:val="00786E5B"/>
  </w:style>
  <w:style w:type="character" w:customStyle="1" w:styleId="palavra">
    <w:name w:val="palavra"/>
    <w:semiHidden/>
    <w:rsid w:val="00786E5B"/>
  </w:style>
  <w:style w:type="character" w:customStyle="1" w:styleId="palavracompontos">
    <w:name w:val="palavracompontos"/>
    <w:semiHidden/>
    <w:rsid w:val="00786E5B"/>
  </w:style>
  <w:style w:type="paragraph" w:styleId="PargrafodaLista0">
    <w:name w:val="List Paragraph"/>
    <w:basedOn w:val="Normal"/>
    <w:uiPriority w:val="34"/>
    <w:qFormat/>
    <w:rsid w:val="00FF50CE"/>
    <w:pPr>
      <w:ind w:left="708"/>
    </w:pPr>
  </w:style>
  <w:style w:type="character" w:customStyle="1" w:styleId="TextodecomentrioChar1">
    <w:name w:val="Texto de comentário Char1"/>
    <w:link w:val="Textodecomentrio"/>
    <w:uiPriority w:val="99"/>
    <w:semiHidden/>
    <w:locked/>
    <w:rsid w:val="00F0106B"/>
    <w:rPr>
      <w:rFonts w:ascii="Arial" w:eastAsia="Calibri" w:hAnsi="Arial" w:cs="Comic Sans MS"/>
      <w:szCs w:val="24"/>
      <w:lang w:eastAsia="en-US"/>
    </w:rPr>
  </w:style>
  <w:style w:type="paragraph" w:customStyle="1" w:styleId="01a-CAPA1-Nome">
    <w:name w:val="01a - CAPA 1 - Nome"/>
    <w:semiHidden/>
    <w:rsid w:val="00385F45"/>
    <w:pPr>
      <w:pageBreakBefore/>
      <w:spacing w:after="360"/>
      <w:jc w:val="center"/>
    </w:pPr>
    <w:rPr>
      <w:rFonts w:ascii="Arial" w:hAnsi="Arial" w:cs="Arial"/>
      <w:caps/>
      <w:spacing w:val="5"/>
      <w:sz w:val="24"/>
      <w:szCs w:val="24"/>
      <w:lang w:eastAsia="ar-SA"/>
    </w:rPr>
  </w:style>
  <w:style w:type="paragraph" w:customStyle="1" w:styleId="01b-CAPA1-Ttulo">
    <w:name w:val="01b - CAPA 1 - Título"/>
    <w:semiHidden/>
    <w:rsid w:val="00385F45"/>
    <w:pPr>
      <w:spacing w:after="360"/>
      <w:jc w:val="center"/>
    </w:pPr>
    <w:rPr>
      <w:rFonts w:ascii="Arial" w:hAnsi="Arial"/>
      <w:b/>
      <w:caps/>
      <w:spacing w:val="5"/>
      <w:sz w:val="24"/>
      <w:szCs w:val="24"/>
      <w:lang w:eastAsia="en-US"/>
    </w:rPr>
  </w:style>
  <w:style w:type="paragraph" w:customStyle="1" w:styleId="01c-CAPA1-Ano">
    <w:name w:val="01c - CAPA 1 - Ano"/>
    <w:semiHidden/>
    <w:rsid w:val="00385F45"/>
    <w:pPr>
      <w:jc w:val="center"/>
    </w:pPr>
    <w:rPr>
      <w:rFonts w:ascii="Arial" w:hAnsi="Arial" w:cs="Arial"/>
      <w:caps/>
      <w:spacing w:val="5"/>
      <w:sz w:val="24"/>
      <w:szCs w:val="24"/>
      <w:lang w:eastAsia="en-US"/>
    </w:rPr>
  </w:style>
  <w:style w:type="paragraph" w:customStyle="1" w:styleId="03a-CAPA3-1Linha">
    <w:name w:val="03a - CAPA 3 - 1ª Linha"/>
    <w:semiHidden/>
    <w:rsid w:val="00385F45"/>
    <w:pPr>
      <w:pageBreakBefore/>
      <w:spacing w:before="1080" w:line="360" w:lineRule="auto"/>
      <w:jc w:val="center"/>
    </w:pPr>
    <w:rPr>
      <w:rFonts w:ascii="Arial" w:hAnsi="Arial" w:cs="Arial"/>
      <w:caps/>
      <w:spacing w:val="5"/>
      <w:sz w:val="24"/>
      <w:szCs w:val="24"/>
      <w:lang w:eastAsia="en-US"/>
    </w:rPr>
  </w:style>
  <w:style w:type="paragraph" w:customStyle="1" w:styleId="04b-FAPRO-Textonormal">
    <w:name w:val="04b - F_APRO - Texto normal"/>
    <w:semiHidden/>
    <w:rsid w:val="00385F45"/>
    <w:pPr>
      <w:spacing w:line="360" w:lineRule="auto"/>
      <w:jc w:val="center"/>
    </w:pPr>
    <w:rPr>
      <w:rFonts w:ascii="Arial" w:hAnsi="Arial" w:cs="Arial"/>
      <w:caps/>
      <w:spacing w:val="5"/>
      <w:sz w:val="24"/>
      <w:szCs w:val="24"/>
      <w:lang w:eastAsia="en-US"/>
    </w:rPr>
  </w:style>
  <w:style w:type="paragraph" w:customStyle="1" w:styleId="04c-FAPRO-Textonegrito">
    <w:name w:val="04c - F_APRO - Texto negrito"/>
    <w:semiHidden/>
    <w:rsid w:val="00385F45"/>
    <w:pPr>
      <w:spacing w:line="360" w:lineRule="auto"/>
      <w:jc w:val="center"/>
    </w:pPr>
    <w:rPr>
      <w:rFonts w:ascii="Arial" w:hAnsi="Arial"/>
      <w:b/>
      <w:caps/>
      <w:spacing w:val="5"/>
      <w:sz w:val="24"/>
      <w:szCs w:val="24"/>
      <w:lang w:eastAsia="en-US"/>
    </w:rPr>
  </w:style>
  <w:style w:type="paragraph" w:customStyle="1" w:styleId="04d-FAPRO-Natureza">
    <w:name w:val="04d - F_APRO - Natureza"/>
    <w:semiHidden/>
    <w:rsid w:val="00385F45"/>
    <w:pPr>
      <w:spacing w:after="480"/>
      <w:ind w:left="3402"/>
      <w:jc w:val="both"/>
    </w:pPr>
    <w:rPr>
      <w:rFonts w:ascii="Arial" w:hAnsi="Arial" w:cs="Arial"/>
      <w:spacing w:val="5"/>
      <w:sz w:val="24"/>
      <w:szCs w:val="24"/>
      <w:lang w:eastAsia="en-US"/>
    </w:rPr>
  </w:style>
  <w:style w:type="paragraph" w:customStyle="1" w:styleId="04e-FAPRO-Data">
    <w:name w:val="04e - F_APRO - Data"/>
    <w:semiHidden/>
    <w:rsid w:val="00385F45"/>
    <w:pPr>
      <w:spacing w:after="360" w:line="360" w:lineRule="auto"/>
    </w:pPr>
    <w:rPr>
      <w:rFonts w:ascii="Arial" w:hAnsi="Arial" w:cs="Arial"/>
      <w:spacing w:val="5"/>
      <w:sz w:val="24"/>
      <w:szCs w:val="24"/>
      <w:lang w:eastAsia="en-US"/>
    </w:rPr>
  </w:style>
  <w:style w:type="paragraph" w:customStyle="1" w:styleId="04f-FAPRO-Assinaturaslinha">
    <w:name w:val="04f - F_APRO - Assinaturas linha"/>
    <w:semiHidden/>
    <w:rsid w:val="00385F45"/>
    <w:pPr>
      <w:jc w:val="center"/>
    </w:pPr>
    <w:rPr>
      <w:rFonts w:ascii="Arial" w:hAnsi="Arial" w:cs="Arial"/>
      <w:spacing w:val="5"/>
      <w:sz w:val="22"/>
      <w:szCs w:val="24"/>
      <w:u w:val="single"/>
      <w:lang w:eastAsia="en-US"/>
    </w:rPr>
  </w:style>
  <w:style w:type="paragraph" w:customStyle="1" w:styleId="04g-FAPRO-Assinaturanomes">
    <w:name w:val="04g - F_APRO - Assinatura nomes"/>
    <w:semiHidden/>
    <w:rsid w:val="00385F45"/>
    <w:pPr>
      <w:jc w:val="center"/>
    </w:pPr>
    <w:rPr>
      <w:rFonts w:ascii="Arial" w:hAnsi="Arial" w:cs="Arial"/>
      <w:spacing w:val="5"/>
      <w:sz w:val="22"/>
      <w:szCs w:val="24"/>
      <w:lang w:eastAsia="en-US"/>
    </w:rPr>
  </w:style>
  <w:style w:type="paragraph" w:customStyle="1" w:styleId="05a-Dedicatria">
    <w:name w:val="05a - Dedicatória"/>
    <w:semiHidden/>
    <w:rsid w:val="00385F45"/>
    <w:pPr>
      <w:spacing w:after="120" w:line="360" w:lineRule="auto"/>
      <w:ind w:left="4253"/>
      <w:jc w:val="both"/>
    </w:pPr>
    <w:rPr>
      <w:rFonts w:ascii="Arial" w:hAnsi="Arial"/>
      <w:spacing w:val="5"/>
      <w:sz w:val="24"/>
      <w:szCs w:val="24"/>
      <w:lang w:eastAsia="en-US"/>
    </w:rPr>
  </w:style>
  <w:style w:type="paragraph" w:customStyle="1" w:styleId="07a-Epgrafe-Texto">
    <w:name w:val="07a - Epígrafe - Texto"/>
    <w:semiHidden/>
    <w:rsid w:val="00385F45"/>
    <w:pPr>
      <w:spacing w:after="240" w:line="360" w:lineRule="auto"/>
      <w:ind w:left="4253"/>
      <w:jc w:val="right"/>
    </w:pPr>
    <w:rPr>
      <w:rFonts w:ascii="Arial" w:hAnsi="Arial" w:cs="Arial"/>
      <w:i/>
      <w:iCs/>
      <w:spacing w:val="5"/>
      <w:sz w:val="22"/>
      <w:szCs w:val="22"/>
      <w:lang w:eastAsia="en-US"/>
    </w:rPr>
  </w:style>
  <w:style w:type="paragraph" w:customStyle="1" w:styleId="07b-Epgrafe-Autor">
    <w:name w:val="07b - Epígrafe - Autor"/>
    <w:semiHidden/>
    <w:rsid w:val="00385F45"/>
    <w:pPr>
      <w:jc w:val="right"/>
    </w:pPr>
    <w:rPr>
      <w:rFonts w:ascii="Arial" w:hAnsi="Arial" w:cs="Arial"/>
      <w:spacing w:val="5"/>
      <w:sz w:val="22"/>
      <w:szCs w:val="22"/>
      <w:lang w:eastAsia="en-US"/>
    </w:rPr>
  </w:style>
  <w:style w:type="paragraph" w:customStyle="1" w:styleId="CIT">
    <w:name w:val="CIT"/>
    <w:basedOn w:val="Normal"/>
    <w:semiHidden/>
    <w:qFormat/>
    <w:rsid w:val="00AD050A"/>
    <w:pPr>
      <w:spacing w:before="360" w:after="360"/>
      <w:ind w:left="2268"/>
    </w:pPr>
    <w:rPr>
      <w:rFonts w:eastAsia="Calibri" w:cs="Arial"/>
      <w:lang w:eastAsia="en-US"/>
    </w:rPr>
  </w:style>
  <w:style w:type="character" w:customStyle="1" w:styleId="CITChar">
    <w:name w:val="CIT Char"/>
    <w:semiHidden/>
    <w:rsid w:val="00AD050A"/>
    <w:rPr>
      <w:rFonts w:ascii="Arial" w:hAnsi="Arial" w:cs="Arial"/>
      <w:sz w:val="22"/>
      <w:lang w:val="pt-BR" w:eastAsia="pt-BR" w:bidi="ar-SA"/>
    </w:rPr>
  </w:style>
  <w:style w:type="paragraph" w:customStyle="1" w:styleId="EstiloLatimArial12ptJustificadoPrimeiralinha15cmD">
    <w:name w:val="Estilo (Latim) Arial 12 pt Justificado Primeira linha:  15 cm D..."/>
    <w:basedOn w:val="Normal"/>
    <w:semiHidden/>
    <w:rsid w:val="00385F45"/>
    <w:pPr>
      <w:spacing w:after="360"/>
      <w:ind w:firstLine="851"/>
    </w:pPr>
    <w:rPr>
      <w:lang w:eastAsia="en-US"/>
    </w:rPr>
  </w:style>
  <w:style w:type="paragraph" w:customStyle="1" w:styleId="Style10">
    <w:name w:val="Style1"/>
    <w:basedOn w:val="Normal"/>
    <w:semiHidden/>
    <w:qFormat/>
    <w:rsid w:val="00385F45"/>
    <w:pPr>
      <w:spacing w:after="480"/>
    </w:pPr>
    <w:rPr>
      <w:rFonts w:eastAsia="Calibri" w:cs="Arial"/>
      <w:b/>
      <w:lang w:eastAsia="en-US"/>
    </w:rPr>
  </w:style>
  <w:style w:type="paragraph" w:customStyle="1" w:styleId="Style20">
    <w:name w:val="Style2"/>
    <w:basedOn w:val="Style10"/>
    <w:semiHidden/>
    <w:qFormat/>
    <w:rsid w:val="00385F45"/>
  </w:style>
  <w:style w:type="paragraph" w:customStyle="1" w:styleId="Style3">
    <w:name w:val="Style3"/>
    <w:basedOn w:val="Subttulo"/>
    <w:semiHidden/>
    <w:qFormat/>
    <w:rsid w:val="00385F45"/>
    <w:pPr>
      <w:numPr>
        <w:ilvl w:val="1"/>
      </w:numPr>
      <w:spacing w:after="360"/>
      <w:ind w:firstLine="709"/>
      <w:jc w:val="both"/>
      <w:outlineLvl w:val="9"/>
    </w:pPr>
    <w:rPr>
      <w:rFonts w:cs="Times New Roman"/>
      <w:b/>
      <w:iCs/>
      <w:spacing w:val="15"/>
      <w:lang w:eastAsia="en-US"/>
    </w:rPr>
  </w:style>
  <w:style w:type="paragraph" w:customStyle="1" w:styleId="subdescricao">
    <w:name w:val="subdescricao"/>
    <w:basedOn w:val="Normal"/>
    <w:semiHidden/>
    <w:rsid w:val="00385F45"/>
    <w:pPr>
      <w:spacing w:before="100" w:beforeAutospacing="1" w:after="100" w:afterAutospacing="1"/>
    </w:pPr>
  </w:style>
  <w:style w:type="paragraph" w:customStyle="1" w:styleId="Ttulo1Kernem16pt">
    <w:name w:val="Título 1 + Kern em 16 pt"/>
    <w:basedOn w:val="Normal"/>
    <w:semiHidden/>
    <w:rsid w:val="00385F45"/>
    <w:rPr>
      <w:rFonts w:cs="Arial"/>
      <w:b/>
    </w:rPr>
  </w:style>
  <w:style w:type="character" w:customStyle="1" w:styleId="valor4">
    <w:name w:val="valor4"/>
    <w:semiHidden/>
    <w:rsid w:val="00385F45"/>
    <w:rPr>
      <w:vanish w:val="0"/>
      <w:webHidden w:val="0"/>
      <w:shd w:val="clear" w:color="auto" w:fill="FFFFFF"/>
      <w:specVanish w:val="0"/>
    </w:rPr>
  </w:style>
  <w:style w:type="paragraph" w:customStyle="1" w:styleId="Paragrafo0">
    <w:name w:val="Paragrafo"/>
    <w:basedOn w:val="Normal"/>
    <w:next w:val="Normal2"/>
    <w:qFormat/>
    <w:rsid w:val="00785D08"/>
    <w:pPr>
      <w:contextualSpacing/>
    </w:pPr>
    <w:rPr>
      <w:rFonts w:eastAsia="Calibri"/>
      <w:lang w:eastAsia="en-US"/>
    </w:rPr>
  </w:style>
  <w:style w:type="paragraph" w:customStyle="1" w:styleId="fonte0">
    <w:name w:val="fonte"/>
    <w:basedOn w:val="Normal"/>
    <w:next w:val="Normal"/>
    <w:semiHidden/>
    <w:rsid w:val="00B76CB5"/>
    <w:pPr>
      <w:spacing w:before="120"/>
      <w:jc w:val="center"/>
    </w:pPr>
    <w:rPr>
      <w:sz w:val="22"/>
      <w:szCs w:val="22"/>
    </w:rPr>
  </w:style>
  <w:style w:type="paragraph" w:customStyle="1" w:styleId="Autores">
    <w:name w:val="Autores"/>
    <w:basedOn w:val="Normal"/>
    <w:semiHidden/>
    <w:rsid w:val="0013064A"/>
    <w:pPr>
      <w:jc w:val="center"/>
    </w:pPr>
    <w:rPr>
      <w:b/>
      <w:bCs/>
      <w:sz w:val="20"/>
    </w:rPr>
  </w:style>
  <w:style w:type="paragraph" w:customStyle="1" w:styleId="AUTORES0">
    <w:name w:val="AUTORES"/>
    <w:basedOn w:val="Normal"/>
    <w:next w:val="Normal"/>
    <w:semiHidden/>
    <w:rsid w:val="00E946D3"/>
    <w:pPr>
      <w:tabs>
        <w:tab w:val="left" w:pos="1560"/>
      </w:tabs>
      <w:autoSpaceDE w:val="0"/>
      <w:autoSpaceDN w:val="0"/>
      <w:adjustRightInd w:val="0"/>
      <w:jc w:val="right"/>
    </w:pPr>
    <w:rPr>
      <w:b/>
      <w:spacing w:val="4"/>
      <w:lang w:val="it-I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896402">
      <w:bodyDiv w:val="1"/>
      <w:marLeft w:val="0"/>
      <w:marRight w:val="0"/>
      <w:marTop w:val="0"/>
      <w:marBottom w:val="0"/>
      <w:divBdr>
        <w:top w:val="none" w:sz="0" w:space="0" w:color="auto"/>
        <w:left w:val="none" w:sz="0" w:space="0" w:color="auto"/>
        <w:bottom w:val="none" w:sz="0" w:space="0" w:color="auto"/>
        <w:right w:val="none" w:sz="0" w:space="0" w:color="auto"/>
      </w:divBdr>
    </w:div>
    <w:div w:id="19578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compilado.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hristine-manu@hotmail.com" TargetMode="External"/><Relationship Id="rId1" Type="http://schemas.openxmlformats.org/officeDocument/2006/relationships/hyperlink" Target="mailto:christine-manu@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F522C-E04A-4155-8B93-FF76CAA4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21</Pages>
  <Words>5612</Words>
  <Characters>30311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Modelo de Artigo de Periódico - ABNT</vt:lpstr>
    </vt:vector>
  </TitlesOfParts>
  <Company>UNISINOS</Company>
  <LinksUpToDate>false</LinksUpToDate>
  <CharactersWithSpaces>35852</CharactersWithSpaces>
  <SharedDoc>false</SharedDoc>
  <HLinks>
    <vt:vector size="24" baseType="variant">
      <vt:variant>
        <vt:i4>1966136</vt:i4>
      </vt:variant>
      <vt:variant>
        <vt:i4>3</vt:i4>
      </vt:variant>
      <vt:variant>
        <vt:i4>0</vt:i4>
      </vt:variant>
      <vt:variant>
        <vt:i4>5</vt:i4>
      </vt:variant>
      <vt:variant>
        <vt:lpwstr>http://www.planalto.gov.br/ccivil_03/constituicao/constituicao.htm</vt:lpwstr>
      </vt:variant>
      <vt:variant>
        <vt:lpwstr/>
      </vt:variant>
      <vt:variant>
        <vt:i4>7340045</vt:i4>
      </vt:variant>
      <vt:variant>
        <vt:i4>0</vt:i4>
      </vt:variant>
      <vt:variant>
        <vt:i4>0</vt:i4>
      </vt:variant>
      <vt:variant>
        <vt:i4>5</vt:i4>
      </vt:variant>
      <vt:variant>
        <vt:lpwstr>http://www.planalto.gov.br/ccivil_03/decreto-lei/Del2848compilado.htm</vt:lpwstr>
      </vt:variant>
      <vt:variant>
        <vt:lpwstr/>
      </vt:variant>
      <vt:variant>
        <vt:i4>6619162</vt:i4>
      </vt:variant>
      <vt:variant>
        <vt:i4>3</vt:i4>
      </vt:variant>
      <vt:variant>
        <vt:i4>0</vt:i4>
      </vt:variant>
      <vt:variant>
        <vt:i4>5</vt:i4>
      </vt:variant>
      <vt:variant>
        <vt:lpwstr>mailto:christine-manu@hotmail.com</vt:lpwstr>
      </vt:variant>
      <vt:variant>
        <vt:lpwstr/>
      </vt:variant>
      <vt:variant>
        <vt:i4>6619162</vt:i4>
      </vt:variant>
      <vt:variant>
        <vt:i4>0</vt:i4>
      </vt:variant>
      <vt:variant>
        <vt:i4>0</vt:i4>
      </vt:variant>
      <vt:variant>
        <vt:i4>5</vt:i4>
      </vt:variant>
      <vt:variant>
        <vt:lpwstr>mailto:christine-manu@hotmail.com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de Periódico - ABNT</dc:title>
  <dc:subject/>
  <dc:creator>Unisinos</dc:creator>
  <cp:keywords/>
  <dc:description/>
  <cp:lastModifiedBy>Kauana Tavares de Araújo</cp:lastModifiedBy>
  <cp:revision>34</cp:revision>
  <dcterms:created xsi:type="dcterms:W3CDTF">2019-05-23T18:56:00Z</dcterms:created>
  <dcterms:modified xsi:type="dcterms:W3CDTF">2019-05-25T23:17:00Z</dcterms:modified>
</cp:coreProperties>
</file>